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5DB6" w:rsidRPr="00D910DF" w:rsidRDefault="00C85DB6">
      <w:pPr>
        <w:pStyle w:val="a8"/>
        <w:rPr>
          <w:sz w:val="22"/>
          <w:szCs w:val="22"/>
        </w:rPr>
      </w:pPr>
      <w:r w:rsidRPr="00D910DF">
        <w:rPr>
          <w:sz w:val="22"/>
          <w:szCs w:val="22"/>
        </w:rPr>
        <w:t>ДОГОВОР</w:t>
      </w:r>
    </w:p>
    <w:p w:rsidR="00C85DB6" w:rsidRPr="00C16432" w:rsidRDefault="00C85DB6">
      <w:pPr>
        <w:jc w:val="center"/>
        <w:rPr>
          <w:b/>
          <w:sz w:val="22"/>
          <w:szCs w:val="22"/>
        </w:rPr>
      </w:pPr>
      <w:r w:rsidRPr="00C16432">
        <w:rPr>
          <w:b/>
          <w:sz w:val="22"/>
          <w:szCs w:val="22"/>
        </w:rPr>
        <w:t>транспортн</w:t>
      </w:r>
      <w:r w:rsidR="00741987">
        <w:rPr>
          <w:b/>
          <w:sz w:val="22"/>
          <w:szCs w:val="22"/>
        </w:rPr>
        <w:t xml:space="preserve">о-экспедиционных услуг №  /        </w:t>
      </w:r>
      <w:bookmarkStart w:id="0" w:name="_GoBack"/>
      <w:bookmarkEnd w:id="0"/>
      <w:r w:rsidR="00E27345">
        <w:rPr>
          <w:b/>
          <w:sz w:val="22"/>
          <w:szCs w:val="22"/>
        </w:rPr>
        <w:t xml:space="preserve"> </w:t>
      </w:r>
      <w:r w:rsidR="00153596">
        <w:rPr>
          <w:b/>
          <w:sz w:val="22"/>
          <w:szCs w:val="22"/>
        </w:rPr>
        <w:t>/20</w:t>
      </w:r>
      <w:r w:rsidR="00E27345">
        <w:rPr>
          <w:b/>
          <w:sz w:val="22"/>
          <w:szCs w:val="22"/>
        </w:rPr>
        <w:t>20</w:t>
      </w:r>
    </w:p>
    <w:p w:rsidR="00C85DB6" w:rsidRPr="00C16432" w:rsidRDefault="00C85DB6">
      <w:pPr>
        <w:jc w:val="center"/>
        <w:rPr>
          <w:b/>
          <w:sz w:val="22"/>
          <w:szCs w:val="22"/>
        </w:rPr>
      </w:pPr>
    </w:p>
    <w:p w:rsidR="00C85DB6" w:rsidRPr="00C16432" w:rsidRDefault="00C85DB6">
      <w:pPr>
        <w:jc w:val="center"/>
        <w:rPr>
          <w:b/>
          <w:sz w:val="22"/>
          <w:szCs w:val="22"/>
        </w:rPr>
      </w:pPr>
    </w:p>
    <w:p w:rsidR="00C85DB6" w:rsidRPr="00C16432" w:rsidRDefault="00C85DB6">
      <w:pPr>
        <w:rPr>
          <w:b/>
          <w:sz w:val="22"/>
          <w:szCs w:val="22"/>
        </w:rPr>
      </w:pPr>
    </w:p>
    <w:p w:rsidR="00C85DB6" w:rsidRPr="00C16432" w:rsidRDefault="00341CCC">
      <w:pPr>
        <w:rPr>
          <w:b/>
        </w:rPr>
      </w:pPr>
      <w:r w:rsidRPr="00C16432">
        <w:rPr>
          <w:b/>
          <w:sz w:val="22"/>
          <w:szCs w:val="22"/>
        </w:rPr>
        <w:tab/>
      </w:r>
      <w:r w:rsidR="00C85DB6" w:rsidRPr="00C16432">
        <w:rPr>
          <w:b/>
          <w:sz w:val="22"/>
          <w:szCs w:val="22"/>
        </w:rPr>
        <w:t xml:space="preserve">г. Москва                                                 </w:t>
      </w:r>
      <w:r w:rsidRPr="00C16432">
        <w:rPr>
          <w:b/>
          <w:sz w:val="22"/>
          <w:szCs w:val="22"/>
        </w:rPr>
        <w:t xml:space="preserve">                               </w:t>
      </w:r>
      <w:r w:rsidR="00C2770A" w:rsidRPr="00C16432">
        <w:rPr>
          <w:b/>
          <w:sz w:val="22"/>
          <w:szCs w:val="22"/>
        </w:rPr>
        <w:t xml:space="preserve">                  «</w:t>
      </w:r>
      <w:r w:rsidR="00E27345">
        <w:rPr>
          <w:b/>
          <w:sz w:val="22"/>
          <w:szCs w:val="22"/>
        </w:rPr>
        <w:t xml:space="preserve">      </w:t>
      </w:r>
      <w:r w:rsidR="00153596">
        <w:rPr>
          <w:b/>
          <w:sz w:val="22"/>
          <w:szCs w:val="22"/>
        </w:rPr>
        <w:t xml:space="preserve"> </w:t>
      </w:r>
      <w:r w:rsidR="00C2770A" w:rsidRPr="00C16432">
        <w:rPr>
          <w:b/>
          <w:sz w:val="22"/>
          <w:szCs w:val="22"/>
        </w:rPr>
        <w:t>»</w:t>
      </w:r>
      <w:r w:rsidR="00E27345">
        <w:rPr>
          <w:b/>
          <w:sz w:val="22"/>
          <w:szCs w:val="22"/>
        </w:rPr>
        <w:t xml:space="preserve">  сентября </w:t>
      </w:r>
      <w:r w:rsidR="00C85DB6" w:rsidRPr="00C16432">
        <w:rPr>
          <w:b/>
          <w:sz w:val="22"/>
          <w:szCs w:val="22"/>
        </w:rPr>
        <w:t xml:space="preserve"> 20</w:t>
      </w:r>
      <w:r w:rsidR="00153596">
        <w:rPr>
          <w:b/>
          <w:sz w:val="22"/>
          <w:szCs w:val="22"/>
        </w:rPr>
        <w:t xml:space="preserve">20 </w:t>
      </w:r>
      <w:r w:rsidR="00317D89">
        <w:rPr>
          <w:b/>
          <w:sz w:val="22"/>
          <w:szCs w:val="22"/>
        </w:rPr>
        <w:t xml:space="preserve">  </w:t>
      </w:r>
      <w:r w:rsidR="0040765A">
        <w:rPr>
          <w:b/>
          <w:sz w:val="22"/>
          <w:szCs w:val="22"/>
        </w:rPr>
        <w:t xml:space="preserve"> </w:t>
      </w:r>
      <w:r w:rsidR="00000445" w:rsidRPr="0040765A">
        <w:rPr>
          <w:b/>
          <w:sz w:val="22"/>
          <w:szCs w:val="22"/>
        </w:rPr>
        <w:t xml:space="preserve"> </w:t>
      </w:r>
      <w:r w:rsidR="00C85DB6" w:rsidRPr="00C16432">
        <w:rPr>
          <w:b/>
          <w:sz w:val="22"/>
          <w:szCs w:val="22"/>
        </w:rPr>
        <w:t>г</w:t>
      </w:r>
      <w:r w:rsidR="00C85DB6" w:rsidRPr="00C16432">
        <w:rPr>
          <w:b/>
        </w:rPr>
        <w:t>.</w:t>
      </w:r>
    </w:p>
    <w:p w:rsidR="00C85DB6" w:rsidRPr="00C16432" w:rsidRDefault="00C85DB6">
      <w:pPr>
        <w:ind w:left="284"/>
        <w:jc w:val="both"/>
      </w:pPr>
    </w:p>
    <w:p w:rsidR="00C85DB6" w:rsidRPr="00C16432" w:rsidRDefault="00C85DB6">
      <w:pPr>
        <w:ind w:left="284"/>
        <w:jc w:val="both"/>
      </w:pPr>
    </w:p>
    <w:p w:rsidR="00C85DB6" w:rsidRPr="00C16432" w:rsidRDefault="00D910DF" w:rsidP="00A81AD6">
      <w:pPr>
        <w:ind w:left="708"/>
        <w:jc w:val="both"/>
      </w:pPr>
      <w:r>
        <w:rPr>
          <w:b/>
        </w:rPr>
        <w:t xml:space="preserve">            </w:t>
      </w:r>
      <w:r w:rsidR="00C85DB6" w:rsidRPr="00C16432">
        <w:rPr>
          <w:b/>
        </w:rPr>
        <w:t>О</w:t>
      </w:r>
      <w:r w:rsidR="009C0D45" w:rsidRPr="00C16432">
        <w:rPr>
          <w:b/>
        </w:rPr>
        <w:t xml:space="preserve">бщество с ограниченной ответственностью </w:t>
      </w:r>
      <w:r w:rsidR="00C2770A" w:rsidRPr="001870B5">
        <w:rPr>
          <w:b/>
        </w:rPr>
        <w:t>«</w:t>
      </w:r>
      <w:r w:rsidR="00A81AD6">
        <w:rPr>
          <w:b/>
        </w:rPr>
        <w:t>Единая Транспортная служба</w:t>
      </w:r>
      <w:r w:rsidR="001870B5">
        <w:rPr>
          <w:b/>
        </w:rPr>
        <w:t>»</w:t>
      </w:r>
      <w:r w:rsidR="00A81AD6">
        <w:rPr>
          <w:b/>
        </w:rPr>
        <w:t xml:space="preserve"> (ООО «ЕТС»)</w:t>
      </w:r>
      <w:r w:rsidR="001870B5">
        <w:rPr>
          <w:b/>
        </w:rPr>
        <w:t xml:space="preserve"> </w:t>
      </w:r>
      <w:r w:rsidR="00C85DB6" w:rsidRPr="00C16432">
        <w:t xml:space="preserve"> именуемое в дальнейшем </w:t>
      </w:r>
      <w:r w:rsidR="00C2770A" w:rsidRPr="00C16432">
        <w:rPr>
          <w:b/>
        </w:rPr>
        <w:t>«</w:t>
      </w:r>
      <w:r w:rsidR="00C85DB6" w:rsidRPr="00C16432">
        <w:rPr>
          <w:b/>
        </w:rPr>
        <w:t>Экспедитор</w:t>
      </w:r>
      <w:r w:rsidR="00C2770A" w:rsidRPr="00C16432">
        <w:rPr>
          <w:b/>
        </w:rPr>
        <w:t>»</w:t>
      </w:r>
      <w:r w:rsidR="00C85DB6" w:rsidRPr="00C16432">
        <w:t xml:space="preserve">, в лице  </w:t>
      </w:r>
      <w:r w:rsidR="001870B5">
        <w:t>директора</w:t>
      </w:r>
      <w:r w:rsidR="00625CE8">
        <w:t xml:space="preserve"> </w:t>
      </w:r>
      <w:r w:rsidR="00A81AD6">
        <w:t>Чеканова Дмитрия Викторовича</w:t>
      </w:r>
      <w:r w:rsidR="00C85DB6" w:rsidRPr="001870B5">
        <w:t>,</w:t>
      </w:r>
      <w:r w:rsidR="00625CE8">
        <w:t xml:space="preserve"> </w:t>
      </w:r>
      <w:r w:rsidR="00C85DB6" w:rsidRPr="00C16432">
        <w:t>действующ</w:t>
      </w:r>
      <w:r w:rsidR="001E76D8" w:rsidRPr="00C16432">
        <w:t>его</w:t>
      </w:r>
      <w:r w:rsidR="00625CE8">
        <w:t xml:space="preserve"> на </w:t>
      </w:r>
      <w:r w:rsidR="00C85DB6" w:rsidRPr="00C16432">
        <w:t xml:space="preserve">основании  Устава с одной </w:t>
      </w:r>
      <w:r>
        <w:t xml:space="preserve"> </w:t>
      </w:r>
      <w:r w:rsidR="00C85DB6" w:rsidRPr="00C16432">
        <w:t xml:space="preserve">стороны и </w:t>
      </w:r>
      <w:r w:rsidR="00E27345">
        <w:rPr>
          <w:b/>
        </w:rPr>
        <w:t xml:space="preserve">                           </w:t>
      </w:r>
      <w:r w:rsidR="00C84489">
        <w:rPr>
          <w:b/>
        </w:rPr>
        <w:t xml:space="preserve"> </w:t>
      </w:r>
      <w:r w:rsidR="00C85DB6" w:rsidRPr="00C16432">
        <w:t xml:space="preserve">, именуемое в дальнейшем  </w:t>
      </w:r>
      <w:r w:rsidR="004A70E5" w:rsidRPr="00C16432">
        <w:tab/>
      </w:r>
      <w:r w:rsidR="00C2770A" w:rsidRPr="00C16432">
        <w:t>«</w:t>
      </w:r>
      <w:r w:rsidR="00C85DB6" w:rsidRPr="00C16432">
        <w:rPr>
          <w:b/>
        </w:rPr>
        <w:t>Кл</w:t>
      </w:r>
      <w:r w:rsidR="00E2305E" w:rsidRPr="00C16432">
        <w:rPr>
          <w:b/>
        </w:rPr>
        <w:t>иент</w:t>
      </w:r>
      <w:r w:rsidR="00C2770A" w:rsidRPr="00C16432">
        <w:t>»</w:t>
      </w:r>
      <w:r w:rsidR="002B5A40">
        <w:t>, в</w:t>
      </w:r>
      <w:r w:rsidR="00C85DB6" w:rsidRPr="00C16432">
        <w:t xml:space="preserve"> </w:t>
      </w:r>
      <w:r>
        <w:t xml:space="preserve"> </w:t>
      </w:r>
      <w:r w:rsidR="00C85DB6" w:rsidRPr="00C16432">
        <w:t>л</w:t>
      </w:r>
      <w:r w:rsidR="00C84489">
        <w:t xml:space="preserve">ице </w:t>
      </w:r>
      <w:r w:rsidR="00C85DB6" w:rsidRPr="00C16432">
        <w:t xml:space="preserve">, действующего на </w:t>
      </w:r>
      <w:r w:rsidR="004A70E5" w:rsidRPr="00C16432">
        <w:tab/>
      </w:r>
      <w:r w:rsidR="00C85DB6" w:rsidRPr="00C16432">
        <w:t xml:space="preserve">основании  </w:t>
      </w:r>
      <w:r>
        <w:t xml:space="preserve"> </w:t>
      </w:r>
      <w:r w:rsidR="00C85DB6" w:rsidRPr="00C16432">
        <w:t xml:space="preserve">, с другой стороны, а вместе именуемые Стороны, </w:t>
      </w:r>
      <w:r w:rsidR="004A70E5" w:rsidRPr="00C16432">
        <w:tab/>
      </w:r>
      <w:r w:rsidR="00C85DB6" w:rsidRPr="00C16432">
        <w:t xml:space="preserve">заключили настоящий </w:t>
      </w:r>
      <w:r>
        <w:t xml:space="preserve"> </w:t>
      </w:r>
      <w:r w:rsidR="00C85DB6" w:rsidRPr="00C16432">
        <w:t>договор о нижеследующем:</w:t>
      </w:r>
    </w:p>
    <w:p w:rsidR="00C85DB6" w:rsidRPr="00C16432" w:rsidRDefault="00C85DB6" w:rsidP="00D910DF">
      <w:pPr>
        <w:ind w:left="680"/>
        <w:jc w:val="both"/>
      </w:pPr>
    </w:p>
    <w:p w:rsidR="00C85DB6" w:rsidRPr="00C16432" w:rsidRDefault="00C85DB6">
      <w:pPr>
        <w:numPr>
          <w:ilvl w:val="0"/>
          <w:numId w:val="3"/>
        </w:numPr>
        <w:jc w:val="center"/>
        <w:rPr>
          <w:b/>
        </w:rPr>
      </w:pPr>
      <w:r w:rsidRPr="00C16432">
        <w:rPr>
          <w:b/>
        </w:rPr>
        <w:t>ПРЕДМЕТ  ДОГОВОРА</w:t>
      </w:r>
    </w:p>
    <w:p w:rsidR="00C85DB6" w:rsidRPr="00C16432" w:rsidRDefault="00C85DB6">
      <w:pPr>
        <w:jc w:val="center"/>
        <w:rPr>
          <w:b/>
        </w:rPr>
      </w:pPr>
    </w:p>
    <w:p w:rsidR="00C85DB6" w:rsidRPr="00C16432" w:rsidRDefault="00C85DB6">
      <w:pPr>
        <w:numPr>
          <w:ilvl w:val="1"/>
          <w:numId w:val="4"/>
        </w:numPr>
        <w:jc w:val="both"/>
      </w:pPr>
      <w:r w:rsidRPr="00C16432">
        <w:t xml:space="preserve">Экспедитор обязуется </w:t>
      </w:r>
      <w:r w:rsidR="00235187">
        <w:t xml:space="preserve">для </w:t>
      </w:r>
      <w:r w:rsidRPr="00C16432">
        <w:t>Клиента выполнить и/или организовать выполнение определенных настоящим договором транспортно-экспедиционных услуг, связанных с перевозкой груза</w:t>
      </w:r>
      <w:r w:rsidR="001870B5">
        <w:t>,</w:t>
      </w:r>
      <w:r w:rsidRPr="00C16432">
        <w:t xml:space="preserve"> Клиента</w:t>
      </w:r>
      <w:r w:rsidR="0040765A">
        <w:t>,</w:t>
      </w:r>
      <w:r w:rsidRPr="00C16432">
        <w:t xml:space="preserve"> по территории Российской Федерации железнодорожным, автомобильным или авиационным транспортом</w:t>
      </w:r>
      <w:r w:rsidR="00235187">
        <w:t>, а Клиент обязуется оплатить Экспедитору стоимость оказываемых услуг.</w:t>
      </w:r>
    </w:p>
    <w:p w:rsidR="00C85DB6" w:rsidRPr="00C16432" w:rsidRDefault="00C85DB6">
      <w:pPr>
        <w:numPr>
          <w:ilvl w:val="1"/>
          <w:numId w:val="4"/>
        </w:numPr>
        <w:jc w:val="both"/>
      </w:pPr>
      <w:r w:rsidRPr="00C16432">
        <w:t xml:space="preserve">В рамках настоящего договора принимается следующая терминология: </w:t>
      </w:r>
    </w:p>
    <w:p w:rsidR="00C85DB6" w:rsidRPr="00C16432" w:rsidRDefault="00C85DB6">
      <w:pPr>
        <w:ind w:left="675"/>
        <w:jc w:val="both"/>
      </w:pPr>
      <w:r w:rsidRPr="00C16432">
        <w:rPr>
          <w:b/>
          <w:i/>
        </w:rPr>
        <w:t>Клиент (грузоотправитель, грузополучатель)</w:t>
      </w:r>
      <w:r w:rsidR="004A3606">
        <w:rPr>
          <w:b/>
          <w:i/>
        </w:rPr>
        <w:t xml:space="preserve"> </w:t>
      </w:r>
      <w:r w:rsidRPr="00C16432">
        <w:rPr>
          <w:bCs/>
          <w:iCs/>
        </w:rPr>
        <w:t xml:space="preserve">- </w:t>
      </w:r>
      <w:r w:rsidRPr="00C16432">
        <w:t xml:space="preserve">юридическое (физическое) лицо, выступающее от собственного имени либо от имени собственника груза и уполномоченное на  распоряжение грузом, передающее (принимающее) его на станции отправления (назначения)  либо на складе (со склада) в пункте отправления (назначения).    </w:t>
      </w:r>
    </w:p>
    <w:p w:rsidR="00C85DB6" w:rsidRPr="00C16432" w:rsidRDefault="00C85DB6">
      <w:pPr>
        <w:ind w:left="675"/>
        <w:jc w:val="both"/>
      </w:pPr>
      <w:r w:rsidRPr="00C16432">
        <w:rPr>
          <w:b/>
          <w:bCs/>
          <w:i/>
          <w:iCs/>
        </w:rPr>
        <w:t>Экспедитор (представитель Экспедитора)</w:t>
      </w:r>
      <w:r w:rsidRPr="00C16432">
        <w:t xml:space="preserve"> - юридическое лицо, которое выполняет или организует выполнение услуг, связанных с перевозкой груза (уполномоченное на получение груза в пункте отправления, доставку, хранение, выдачу его в пункте назначения).</w:t>
      </w:r>
    </w:p>
    <w:p w:rsidR="00C85DB6" w:rsidRPr="00C16432" w:rsidRDefault="00C85DB6">
      <w:pPr>
        <w:jc w:val="both"/>
      </w:pPr>
    </w:p>
    <w:p w:rsidR="00C85DB6" w:rsidRPr="00C16432" w:rsidRDefault="00C85DB6">
      <w:pPr>
        <w:numPr>
          <w:ilvl w:val="0"/>
          <w:numId w:val="4"/>
        </w:numPr>
        <w:jc w:val="center"/>
        <w:rPr>
          <w:b/>
        </w:rPr>
      </w:pPr>
      <w:r w:rsidRPr="00C16432">
        <w:rPr>
          <w:b/>
        </w:rPr>
        <w:t>ПОРЯДОК ОРГАНИЗАЦИИ РАБОТ</w:t>
      </w:r>
    </w:p>
    <w:p w:rsidR="00C85DB6" w:rsidRPr="00C16432" w:rsidRDefault="00C85DB6">
      <w:pPr>
        <w:jc w:val="center"/>
        <w:rPr>
          <w:b/>
        </w:rPr>
      </w:pPr>
    </w:p>
    <w:p w:rsidR="00664EC1" w:rsidRPr="00C16432" w:rsidRDefault="00C85DB6" w:rsidP="00664EC1">
      <w:pPr>
        <w:numPr>
          <w:ilvl w:val="1"/>
          <w:numId w:val="4"/>
        </w:numPr>
        <w:jc w:val="both"/>
      </w:pPr>
      <w:r w:rsidRPr="00C16432">
        <w:t>Передача груза производится Клиентом (Грузоотправителем)</w:t>
      </w:r>
      <w:r w:rsidR="00745525">
        <w:t xml:space="preserve"> либо на складе</w:t>
      </w:r>
      <w:r w:rsidRPr="00C16432">
        <w:t xml:space="preserve"> </w:t>
      </w:r>
      <w:r w:rsidR="00745525" w:rsidRPr="00C16432">
        <w:t>Экспедитор</w:t>
      </w:r>
      <w:r w:rsidR="00B837BB">
        <w:t>а</w:t>
      </w:r>
      <w:r w:rsidR="00745525" w:rsidRPr="00C16432">
        <w:t>,</w:t>
      </w:r>
      <w:r w:rsidR="00745525">
        <w:t xml:space="preserve"> либо</w:t>
      </w:r>
      <w:r w:rsidR="00745525" w:rsidRPr="00C16432">
        <w:t xml:space="preserve"> </w:t>
      </w:r>
      <w:r w:rsidRPr="00C16432">
        <w:t>в согласованном сторонами месте.</w:t>
      </w:r>
      <w:r w:rsidR="007D37D1">
        <w:t xml:space="preserve"> </w:t>
      </w:r>
      <w:r w:rsidR="00745525">
        <w:t>Для забора груза</w:t>
      </w:r>
      <w:r w:rsidR="00664EC1">
        <w:t xml:space="preserve"> </w:t>
      </w:r>
      <w:r w:rsidR="00745525">
        <w:t xml:space="preserve"> Клиент </w:t>
      </w:r>
      <w:r w:rsidR="00664EC1">
        <w:t>направляет</w:t>
      </w:r>
      <w:r w:rsidR="00745525">
        <w:t xml:space="preserve">  </w:t>
      </w:r>
      <w:r w:rsidR="00664EC1">
        <w:t>Поручение</w:t>
      </w:r>
      <w:r w:rsidR="00664EC1" w:rsidRPr="00C16432">
        <w:t xml:space="preserve"> экспедитору (</w:t>
      </w:r>
      <w:r w:rsidR="00664EC1">
        <w:t>Заявка</w:t>
      </w:r>
      <w:r w:rsidR="00664EC1" w:rsidRPr="00C16432">
        <w:t>) Приложение №</w:t>
      </w:r>
      <w:r w:rsidR="00664EC1">
        <w:t xml:space="preserve"> </w:t>
      </w:r>
      <w:r w:rsidR="00664EC1" w:rsidRPr="00C16432">
        <w:t>2 к настоящему договору, являющейся неотъемлемой частью настоящего договора.</w:t>
      </w:r>
      <w:r w:rsidR="00664EC1" w:rsidRPr="00664EC1">
        <w:t xml:space="preserve"> </w:t>
      </w:r>
      <w:r w:rsidR="00664EC1" w:rsidRPr="00C16432">
        <w:t>Поручение подается в письменной форме, посредством факсимильной, электронной или иной связи, позволяющей установить, что документ исходит от Клиента, либо передается непосредственно Экспедитору (Представителю Экспедитора). В сл</w:t>
      </w:r>
      <w:r w:rsidR="00664EC1">
        <w:t>учае отказа Клиента от П</w:t>
      </w:r>
      <w:r w:rsidR="001870B5">
        <w:t xml:space="preserve">оручения </w:t>
      </w:r>
      <w:r w:rsidR="00664EC1">
        <w:t>Э</w:t>
      </w:r>
      <w:r w:rsidR="001870B5">
        <w:t>кспедитора</w:t>
      </w:r>
      <w:r w:rsidR="00664EC1" w:rsidRPr="00C16432">
        <w:t xml:space="preserve">, он должен в срок до 15 часов 00 минут дня предшествующему дню отправки груза, указанного Клиентом в Поручении Экспедитору, подать последнему заявление об отзыве Поручения Экспедитору. В случае не подачи Клиентом Экспедитору заявления об отзыве Поручения Экспедитору в срок до 15 часов 00 минут Клиент несёт ответственность по возмещению затрат, произведённых Экспедитором в связи с не подачей такого заявления, а также Клиент уплачивает штраф в размере десяти процентов от провозной платы по данному Поручению Экспедитору.   </w:t>
      </w:r>
    </w:p>
    <w:p w:rsidR="00C85DB6" w:rsidRPr="00C16432" w:rsidRDefault="00C85DB6" w:rsidP="00F7741D">
      <w:pPr>
        <w:numPr>
          <w:ilvl w:val="1"/>
          <w:numId w:val="4"/>
        </w:numPr>
        <w:jc w:val="both"/>
      </w:pPr>
      <w:r w:rsidRPr="00C16432">
        <w:t xml:space="preserve">По факту передачи груза к перевозке составляется </w:t>
      </w:r>
      <w:r w:rsidR="00380037">
        <w:t>Экспедиторская расписка</w:t>
      </w:r>
      <w:r w:rsidRPr="00C16432">
        <w:t xml:space="preserve"> в 4-х экземплярах, заверяемая подписями уполномоченных представителей Экспедитора и Грузоотправи</w:t>
      </w:r>
      <w:r w:rsidR="001870B5">
        <w:t xml:space="preserve">теля. </w:t>
      </w:r>
      <w:r w:rsidR="00F7741D">
        <w:t xml:space="preserve">Первый  экземпляр   </w:t>
      </w:r>
      <w:r w:rsidR="001870B5">
        <w:t>Экспедиторской расписке</w:t>
      </w:r>
      <w:r w:rsidRPr="00C16432">
        <w:t xml:space="preserve">  остается  у  Грузоотправителя;   второй - у представителя Экспедитора в пункте отправки, третий – у Экспедитора  в  пункте назначения  груза;  четвертый - передается  с  грузом  и  вручается   Грузополучателю.</w:t>
      </w:r>
    </w:p>
    <w:p w:rsidR="00C85DB6" w:rsidRPr="00C16432" w:rsidRDefault="00C85DB6">
      <w:pPr>
        <w:numPr>
          <w:ilvl w:val="1"/>
          <w:numId w:val="4"/>
        </w:numPr>
        <w:jc w:val="both"/>
      </w:pPr>
      <w:r w:rsidRPr="00C16432">
        <w:t>Экспедитор принимает груз по количеству мест, веса и объема, снабженных надлежащей маркировкой и надлежащей упаковкой.</w:t>
      </w:r>
    </w:p>
    <w:p w:rsidR="00C85DB6" w:rsidRPr="00C16432" w:rsidRDefault="00C85DB6" w:rsidP="00625CE8">
      <w:pPr>
        <w:numPr>
          <w:ilvl w:val="1"/>
          <w:numId w:val="4"/>
        </w:numPr>
        <w:jc w:val="both"/>
      </w:pPr>
      <w:r w:rsidRPr="00C16432">
        <w:t xml:space="preserve">Объем и (или) вес груза определяются </w:t>
      </w:r>
      <w:r w:rsidRPr="00625CE8">
        <w:t>при п</w:t>
      </w:r>
      <w:r w:rsidR="00B837BB" w:rsidRPr="00625CE8">
        <w:t>ередаче груза</w:t>
      </w:r>
      <w:r w:rsidR="00B837BB">
        <w:t>,</w:t>
      </w:r>
      <w:r w:rsidRPr="00C16432">
        <w:t xml:space="preserve"> приемосдатчиком Экспедитора самостоятельно, в присутствии представителя Клиента (Грузоотправителя), на основе обмера и взвешивания. Общая масса грузов определяется взвешиванием на весах. Общий объем грузов определяется путем обмера.</w:t>
      </w:r>
      <w:r w:rsidR="00B837BB" w:rsidRPr="00625CE8">
        <w:t xml:space="preserve"> При измерении объема груза применяется добавочный коэффициент 1,1% на укладку груза в транспортное средство</w:t>
      </w:r>
      <w:r w:rsidR="00B837BB">
        <w:t>.</w:t>
      </w:r>
      <w:r w:rsidRPr="00C16432">
        <w:t xml:space="preserve"> Данные взвешивани</w:t>
      </w:r>
      <w:r w:rsidR="001870B5">
        <w:t>я и (или) обмера заносятся в Экспедиторскую расписку</w:t>
      </w:r>
      <w:r w:rsidRPr="00C16432">
        <w:t xml:space="preserve">. </w:t>
      </w:r>
    </w:p>
    <w:p w:rsidR="009D3BB4" w:rsidRPr="00C16432" w:rsidRDefault="00C85DB6" w:rsidP="009D3BB4">
      <w:pPr>
        <w:numPr>
          <w:ilvl w:val="1"/>
          <w:numId w:val="4"/>
        </w:numPr>
        <w:suppressAutoHyphens w:val="0"/>
        <w:jc w:val="both"/>
      </w:pPr>
      <w:r w:rsidRPr="00C16432">
        <w:t>К перевозке принимается только тот</w:t>
      </w:r>
      <w:r w:rsidR="001870B5">
        <w:t xml:space="preserve"> </w:t>
      </w:r>
      <w:r w:rsidRPr="00C16432">
        <w:t>груз, который по своему качеству, объему, массе и свойствам удовлетворяет условиям его транспортировки железнодорожным транспортом, воздушным транспортом и автотранспортом в соответствии с требованиями Правил и особых условий пе</w:t>
      </w:r>
      <w:r w:rsidR="00B621A8" w:rsidRPr="00C16432">
        <w:t xml:space="preserve">ревозки отдельных видов груза, утверждённых </w:t>
      </w:r>
      <w:r w:rsidR="00DF40A4" w:rsidRPr="00C16432">
        <w:t>Министерством Транспорта Российской Федерации, а также такими нормативн</w:t>
      </w:r>
      <w:r w:rsidR="003949B1" w:rsidRPr="00C16432">
        <w:t>о-правовыми</w:t>
      </w:r>
      <w:r w:rsidR="00DF40A4" w:rsidRPr="00C16432">
        <w:t xml:space="preserve"> актами как Федеральный закон от 10 января 2003 г. № 18-ФЗ «Устав железнодорожного транспорта Российской Федерации»</w:t>
      </w:r>
      <w:r w:rsidR="003949B1" w:rsidRPr="00C16432">
        <w:t>, Федеральный закон от 8 ноября 2007 г. № 259-ФЗ «Устав автомобильного транспорта и городского наземного электрического транспорта» и другими нормативно-правовыми актами</w:t>
      </w:r>
      <w:r w:rsidR="00D04885" w:rsidRPr="00C16432">
        <w:t xml:space="preserve">. </w:t>
      </w:r>
      <w:r w:rsidR="009D3BB4" w:rsidRPr="00C16432">
        <w:t xml:space="preserve">Рекомендации Экспедитора, предъявляемые к типу транспортной тары для различных видов отправлений изложены в Приложении № 3 к настоящему Договору, являющиеся неотъемлемой частью настоящего Договора.   </w:t>
      </w:r>
    </w:p>
    <w:p w:rsidR="00C85DB6" w:rsidRPr="00C16432" w:rsidRDefault="00C85DB6" w:rsidP="009D3BB4">
      <w:pPr>
        <w:jc w:val="both"/>
      </w:pPr>
    </w:p>
    <w:p w:rsidR="00C85DB6" w:rsidRPr="00C16432" w:rsidRDefault="00C85DB6">
      <w:pPr>
        <w:numPr>
          <w:ilvl w:val="1"/>
          <w:numId w:val="4"/>
        </w:numPr>
        <w:jc w:val="both"/>
      </w:pPr>
      <w:r w:rsidRPr="00A11115">
        <w:t>Упаковка грузов должна обеспечивать их полную сохранность при перевозке</w:t>
      </w:r>
      <w:r w:rsidR="00543BCE" w:rsidRPr="00C16432">
        <w:t xml:space="preserve"> от повреждения и недостачи, а также обеспечивать сохранность</w:t>
      </w:r>
      <w:r w:rsidR="00A22647" w:rsidRPr="00C16432">
        <w:t xml:space="preserve"> транспортного средства</w:t>
      </w:r>
      <w:r w:rsidR="00543BCE" w:rsidRPr="00C16432">
        <w:t xml:space="preserve"> от повреждения или уничтожения перевозимого данный груз</w:t>
      </w:r>
      <w:r w:rsidRPr="00C16432">
        <w:t xml:space="preserve">. Упаковка и маркировка, вес и объем, наименование груза проверяется при погрузке в момент сдачи-приемки </w:t>
      </w:r>
      <w:r w:rsidRPr="00C16432">
        <w:lastRenderedPageBreak/>
        <w:t xml:space="preserve">представителем Клиента (Грузоотправителя), действующим на основании доверенности или гарантийного письма на право сдачи-приемки груза Экспедитору по количеству и качеству. </w:t>
      </w:r>
    </w:p>
    <w:p w:rsidR="00C85DB6" w:rsidRPr="00625CE8" w:rsidRDefault="00C85DB6">
      <w:pPr>
        <w:numPr>
          <w:ilvl w:val="1"/>
          <w:numId w:val="4"/>
        </w:numPr>
        <w:jc w:val="both"/>
      </w:pPr>
      <w:r w:rsidRPr="00625CE8">
        <w:t xml:space="preserve">В случае если при наружном осмотре тары </w:t>
      </w:r>
      <w:r w:rsidR="009C5EE3" w:rsidRPr="00625CE8">
        <w:t>и (</w:t>
      </w:r>
      <w:r w:rsidRPr="00625CE8">
        <w:t>или</w:t>
      </w:r>
      <w:r w:rsidR="009C5EE3" w:rsidRPr="00625CE8">
        <w:t>)</w:t>
      </w:r>
      <w:r w:rsidRPr="00625CE8">
        <w:t xml:space="preserve"> упаковки предъявляемого к перевозке груза будут выявлены признаки ненадлежащего качества </w:t>
      </w:r>
      <w:r w:rsidR="002E2F23" w:rsidRPr="00625CE8">
        <w:t xml:space="preserve">тары и (или) </w:t>
      </w:r>
      <w:r w:rsidRPr="00625CE8">
        <w:t>упаков</w:t>
      </w:r>
      <w:r w:rsidR="00C83466" w:rsidRPr="00625CE8">
        <w:t xml:space="preserve">ки </w:t>
      </w:r>
      <w:r w:rsidRPr="00625CE8">
        <w:t>груза  (</w:t>
      </w:r>
      <w:r w:rsidR="002E2F23" w:rsidRPr="00625CE8">
        <w:t xml:space="preserve">тара и (или) </w:t>
      </w:r>
      <w:r w:rsidRPr="00625CE8">
        <w:t>упаковка, не соответствует характеру и свойствам груза, не обеспечивает сохранность груза при транспортировке</w:t>
      </w:r>
      <w:r w:rsidR="00995455" w:rsidRPr="00625CE8">
        <w:t xml:space="preserve"> от повреждения и недостачи</w:t>
      </w:r>
      <w:r w:rsidR="00872C8E" w:rsidRPr="00625CE8">
        <w:t>, и (</w:t>
      </w:r>
      <w:r w:rsidRPr="00625CE8">
        <w:t>или</w:t>
      </w:r>
      <w:r w:rsidR="00872C8E" w:rsidRPr="00625CE8">
        <w:t>)</w:t>
      </w:r>
      <w:r w:rsidRPr="00625CE8">
        <w:t xml:space="preserve"> с деформацией и</w:t>
      </w:r>
      <w:r w:rsidR="00872C8E" w:rsidRPr="00625CE8">
        <w:t xml:space="preserve"> (</w:t>
      </w:r>
      <w:r w:rsidRPr="00625CE8">
        <w:t>или</w:t>
      </w:r>
      <w:r w:rsidR="00872C8E" w:rsidRPr="00625CE8">
        <w:t>)</w:t>
      </w:r>
      <w:r w:rsidRPr="00625CE8">
        <w:t xml:space="preserve"> с нарушением целостности, а также иными дефектами </w:t>
      </w:r>
      <w:r w:rsidR="002E2F23" w:rsidRPr="00625CE8">
        <w:t xml:space="preserve">тары и (или) </w:t>
      </w:r>
      <w:r w:rsidRPr="00625CE8">
        <w:t>упаковки</w:t>
      </w:r>
      <w:r w:rsidR="00995455" w:rsidRPr="00625CE8">
        <w:t xml:space="preserve"> и</w:t>
      </w:r>
      <w:r w:rsidR="00C605DD" w:rsidRPr="00625CE8">
        <w:t xml:space="preserve"> не обеспечивает сохранность </w:t>
      </w:r>
      <w:r w:rsidR="002E2F23" w:rsidRPr="00625CE8">
        <w:t xml:space="preserve">транспортного средства, </w:t>
      </w:r>
      <w:r w:rsidR="00C605DD" w:rsidRPr="00625CE8">
        <w:t>перевозимого данный груз</w:t>
      </w:r>
      <w:r w:rsidR="00E41025" w:rsidRPr="00625CE8">
        <w:t>).</w:t>
      </w:r>
      <w:r w:rsidRPr="00625CE8">
        <w:t xml:space="preserve"> </w:t>
      </w:r>
      <w:r w:rsidR="00995455" w:rsidRPr="00625CE8">
        <w:t>Экспедитор</w:t>
      </w:r>
      <w:r w:rsidR="00E41025" w:rsidRPr="00625CE8">
        <w:t>,</w:t>
      </w:r>
      <w:r w:rsidR="00995455" w:rsidRPr="00625CE8">
        <w:t xml:space="preserve"> данный груз к перевозке </w:t>
      </w:r>
      <w:r w:rsidR="00C83466" w:rsidRPr="00625CE8">
        <w:t xml:space="preserve">(экспедированию) </w:t>
      </w:r>
      <w:r w:rsidR="00995455" w:rsidRPr="00625CE8">
        <w:rPr>
          <w:b/>
        </w:rPr>
        <w:t>не принимает</w:t>
      </w:r>
      <w:r w:rsidR="00995455" w:rsidRPr="00625CE8">
        <w:t xml:space="preserve">, а если принимает, то Экспедитором </w:t>
      </w:r>
      <w:r w:rsidR="00C83466" w:rsidRPr="00625CE8">
        <w:t xml:space="preserve">вносится </w:t>
      </w:r>
      <w:r w:rsidR="00995455" w:rsidRPr="00625CE8">
        <w:t>соответствующая</w:t>
      </w:r>
      <w:r w:rsidRPr="00625CE8">
        <w:t xml:space="preserve"> запис</w:t>
      </w:r>
      <w:r w:rsidR="00995455" w:rsidRPr="00625CE8">
        <w:t>ь</w:t>
      </w:r>
      <w:r w:rsidR="00C83466" w:rsidRPr="00625CE8">
        <w:t xml:space="preserve"> о ненадлежащем качестве </w:t>
      </w:r>
      <w:r w:rsidR="002E2F23" w:rsidRPr="00625CE8">
        <w:t xml:space="preserve">тары и (или) </w:t>
      </w:r>
      <w:r w:rsidR="00C83466" w:rsidRPr="00625CE8">
        <w:t>упаковки груза</w:t>
      </w:r>
      <w:r w:rsidRPr="00625CE8">
        <w:t xml:space="preserve"> в</w:t>
      </w:r>
      <w:r w:rsidR="000F08F4" w:rsidRPr="00625CE8">
        <w:t xml:space="preserve"> </w:t>
      </w:r>
      <w:r w:rsidR="00E41025" w:rsidRPr="00625CE8">
        <w:t>Экспедиторскую расписку  графа</w:t>
      </w:r>
      <w:r w:rsidR="00C83466" w:rsidRPr="00625CE8">
        <w:t xml:space="preserve"> «особые отметки о состоянии груза, тары, упаковки» и (или).</w:t>
      </w:r>
      <w:r w:rsidR="00AD0DEE" w:rsidRPr="00625CE8">
        <w:t xml:space="preserve"> </w:t>
      </w:r>
      <w:r w:rsidR="00C83466" w:rsidRPr="00625CE8">
        <w:t xml:space="preserve"> В случае принятия Экспедитором груза к перевозке (экспедированию) в </w:t>
      </w:r>
      <w:r w:rsidR="002E2F23" w:rsidRPr="00625CE8">
        <w:t>ненадлежащей</w:t>
      </w:r>
      <w:r w:rsidRPr="00625CE8">
        <w:t xml:space="preserve"> </w:t>
      </w:r>
      <w:r w:rsidR="002E2F23" w:rsidRPr="00625CE8">
        <w:t>таре и (или) упаковке с условием, что ненадлежащее качество тары и (или) упаковки</w:t>
      </w:r>
      <w:r w:rsidR="009C5EE3" w:rsidRPr="00625CE8">
        <w:t xml:space="preserve"> груза</w:t>
      </w:r>
      <w:r w:rsidR="002E2F23" w:rsidRPr="00625CE8">
        <w:t xml:space="preserve"> указано в Экспедиторск</w:t>
      </w:r>
      <w:r w:rsidR="007D37D1" w:rsidRPr="00625CE8">
        <w:t>ой расписке</w:t>
      </w:r>
      <w:r w:rsidR="002E2F23" w:rsidRPr="00625CE8">
        <w:t xml:space="preserve">, </w:t>
      </w:r>
      <w:r w:rsidRPr="00625CE8">
        <w:t xml:space="preserve">Экспедитор ответственность </w:t>
      </w:r>
      <w:r w:rsidR="002E2F23" w:rsidRPr="00625CE8">
        <w:t xml:space="preserve">не несёт </w:t>
      </w:r>
      <w:r w:rsidRPr="00625CE8">
        <w:t>за последствия</w:t>
      </w:r>
      <w:r w:rsidR="002E2F23" w:rsidRPr="00625CE8">
        <w:t xml:space="preserve">, выражающиеся в </w:t>
      </w:r>
      <w:r w:rsidRPr="00625CE8">
        <w:t>порч</w:t>
      </w:r>
      <w:r w:rsidR="002E2F23" w:rsidRPr="00625CE8">
        <w:t>и</w:t>
      </w:r>
      <w:r w:rsidRPr="00625CE8">
        <w:t>, повреждени</w:t>
      </w:r>
      <w:r w:rsidR="002E2F23" w:rsidRPr="00625CE8">
        <w:t>и</w:t>
      </w:r>
      <w:r w:rsidRPr="00625CE8">
        <w:t xml:space="preserve"> и утрат</w:t>
      </w:r>
      <w:r w:rsidR="002E2F23" w:rsidRPr="00625CE8">
        <w:t>е</w:t>
      </w:r>
      <w:r w:rsidRPr="00625CE8">
        <w:t xml:space="preserve"> </w:t>
      </w:r>
      <w:r w:rsidR="002E2F23" w:rsidRPr="00625CE8">
        <w:t xml:space="preserve">данного </w:t>
      </w:r>
      <w:r w:rsidR="002F6938" w:rsidRPr="00625CE8">
        <w:t>груза</w:t>
      </w:r>
      <w:r w:rsidR="00872C8E" w:rsidRPr="00625CE8">
        <w:t>.</w:t>
      </w:r>
      <w:r w:rsidR="002F6938" w:rsidRPr="00625CE8">
        <w:t xml:space="preserve"> </w:t>
      </w:r>
      <w:r w:rsidR="00DB37E3" w:rsidRPr="00625CE8">
        <w:t>По согласованию</w:t>
      </w:r>
      <w:r w:rsidR="00B837BB" w:rsidRPr="00625CE8">
        <w:t xml:space="preserve"> сторон</w:t>
      </w:r>
      <w:r w:rsidR="00DB37E3" w:rsidRPr="00625CE8">
        <w:t>, возможн</w:t>
      </w:r>
      <w:r w:rsidR="00B837BB" w:rsidRPr="00625CE8">
        <w:t>а</w:t>
      </w:r>
      <w:r w:rsidR="00DB37E3" w:rsidRPr="00625CE8">
        <w:t xml:space="preserve"> </w:t>
      </w:r>
      <w:r w:rsidR="00B837BB" w:rsidRPr="00625CE8">
        <w:t>услуга по дополнительной упаковке груза.</w:t>
      </w:r>
    </w:p>
    <w:p w:rsidR="00D720B9" w:rsidRPr="00C16432" w:rsidRDefault="00D720B9">
      <w:pPr>
        <w:numPr>
          <w:ilvl w:val="1"/>
          <w:numId w:val="4"/>
        </w:numPr>
        <w:jc w:val="both"/>
      </w:pPr>
      <w:r w:rsidRPr="00C16432">
        <w:t>В случае если груз принимался</w:t>
      </w:r>
      <w:r w:rsidR="005222D1" w:rsidRPr="00C16432">
        <w:t xml:space="preserve"> Экспедитором</w:t>
      </w:r>
      <w:r w:rsidR="00AD0DEE">
        <w:t>,</w:t>
      </w:r>
      <w:r w:rsidRPr="00C16432">
        <w:t xml:space="preserve"> без проверки внутривложимого и </w:t>
      </w:r>
      <w:r w:rsidR="00AD0DEE">
        <w:t xml:space="preserve">по прибытию в пункт назначения </w:t>
      </w:r>
      <w:r w:rsidRPr="00C16432">
        <w:t xml:space="preserve"> </w:t>
      </w:r>
      <w:r w:rsidR="00AD0DEE" w:rsidRPr="00C16432">
        <w:t xml:space="preserve">на </w:t>
      </w:r>
      <w:r w:rsidRPr="00C16432">
        <w:t>упаковк</w:t>
      </w:r>
      <w:r w:rsidR="00117256">
        <w:t>е</w:t>
      </w:r>
      <w:r w:rsidR="00AD0DEE">
        <w:t xml:space="preserve"> нет</w:t>
      </w:r>
      <w:r w:rsidRPr="00C16432">
        <w:t xml:space="preserve"> признак</w:t>
      </w:r>
      <w:r w:rsidR="00B837BB">
        <w:t>ов</w:t>
      </w:r>
      <w:r w:rsidR="00117256">
        <w:t xml:space="preserve"> </w:t>
      </w:r>
      <w:r w:rsidRPr="00C16432">
        <w:t xml:space="preserve"> повреждения</w:t>
      </w:r>
      <w:r w:rsidR="005222D1" w:rsidRPr="00C16432">
        <w:t xml:space="preserve">, Экспедитор, в таком случае, ответственность не несёт за </w:t>
      </w:r>
      <w:r w:rsidR="00AD0DEE">
        <w:t xml:space="preserve">внутренние </w:t>
      </w:r>
      <w:r w:rsidR="005222D1" w:rsidRPr="00C16432">
        <w:t>повреждени</w:t>
      </w:r>
      <w:r w:rsidR="00117256">
        <w:t>я</w:t>
      </w:r>
      <w:r w:rsidR="00C129B1">
        <w:t xml:space="preserve"> или недостачи</w:t>
      </w:r>
      <w:r w:rsidR="005222D1" w:rsidRPr="00C16432">
        <w:t xml:space="preserve"> груза. </w:t>
      </w:r>
    </w:p>
    <w:p w:rsidR="00C85DB6" w:rsidRPr="00C16432" w:rsidRDefault="00F7741D">
      <w:pPr>
        <w:numPr>
          <w:ilvl w:val="1"/>
          <w:numId w:val="4"/>
        </w:numPr>
        <w:jc w:val="both"/>
      </w:pPr>
      <w:r>
        <w:t xml:space="preserve">Все записи,  сделанные в </w:t>
      </w:r>
      <w:r w:rsidR="00DB37E3">
        <w:t>Экспедиторской расписке</w:t>
      </w:r>
      <w:r w:rsidR="00C85DB6" w:rsidRPr="00C16432">
        <w:t xml:space="preserve"> и заверенные подписью Клиента (грузоотправителя), являются окончательными.</w:t>
      </w:r>
    </w:p>
    <w:p w:rsidR="00C85DB6" w:rsidRPr="00C16432" w:rsidRDefault="00C85DB6">
      <w:pPr>
        <w:numPr>
          <w:ilvl w:val="1"/>
          <w:numId w:val="4"/>
        </w:numPr>
        <w:jc w:val="both"/>
      </w:pPr>
      <w:r w:rsidRPr="00C16432">
        <w:t xml:space="preserve">По прибытию груза к месту назначения, груз передается уполномоченному представителю Клиента (Грузополучателя) по </w:t>
      </w:r>
      <w:r w:rsidR="00DB37E3">
        <w:t>Экспедиторской расписке</w:t>
      </w:r>
      <w:r w:rsidRPr="00C16432">
        <w:t xml:space="preserve"> только после полной оплаты Экспедитору услуг, связанных с организацией экспедирования груза. В случае задержки Клиентом оплаты, либо опоздания в приемке груза в согласованное в телефонограмме время, Экспедитор размещает груз на хранение в арендованном складе. Расходы по хранению, доставке груза в указанные места хранения и погрузочно-разгрузочной работе производятся Экспедитором за счет Клиента, увеличивая стоимость перевозки.</w:t>
      </w:r>
    </w:p>
    <w:p w:rsidR="00C85DB6" w:rsidRPr="00C16432" w:rsidRDefault="00C85DB6">
      <w:pPr>
        <w:numPr>
          <w:ilvl w:val="1"/>
          <w:numId w:val="4"/>
        </w:numPr>
        <w:jc w:val="both"/>
      </w:pPr>
      <w:r w:rsidRPr="00C16432">
        <w:t>В случае разногласий между Клиентом и Экспедитором на месте разгрузки, возможен, перемер либо перевес груза, результаты которого будут являться окончательными при расчетах. Контрольные измерения проводятся в присутствии представителей Клиента (Грузополучателя) и Экспедитора. На основании результатов этих измерений подписывается акт об обнаружении несоответствий, на основании которого уточняется стоимость перевозки. Повторный перемер либо перевес груза без представителя Экспедитора на месте разгрузки, вы</w:t>
      </w:r>
      <w:r w:rsidR="00117256">
        <w:t>грузки считается недействительным</w:t>
      </w:r>
      <w:r w:rsidRPr="00C16432">
        <w:t>.</w:t>
      </w:r>
    </w:p>
    <w:p w:rsidR="00C85DB6" w:rsidRPr="00C16432" w:rsidRDefault="00C85DB6">
      <w:pPr>
        <w:jc w:val="both"/>
      </w:pPr>
    </w:p>
    <w:p w:rsidR="00C85DB6" w:rsidRPr="00C16432" w:rsidRDefault="00C85DB6">
      <w:pPr>
        <w:numPr>
          <w:ilvl w:val="0"/>
          <w:numId w:val="4"/>
        </w:numPr>
        <w:jc w:val="center"/>
        <w:rPr>
          <w:b/>
        </w:rPr>
      </w:pPr>
      <w:r w:rsidRPr="00C16432">
        <w:rPr>
          <w:b/>
        </w:rPr>
        <w:t>ОБЯЗАННОСТИ И ПРАВА ЭКСПЕДИТОРА</w:t>
      </w:r>
    </w:p>
    <w:p w:rsidR="00C85DB6" w:rsidRPr="00C16432" w:rsidRDefault="00C85DB6">
      <w:pPr>
        <w:jc w:val="center"/>
        <w:rPr>
          <w:b/>
        </w:rPr>
      </w:pPr>
    </w:p>
    <w:p w:rsidR="00C85DB6" w:rsidRPr="00C16432" w:rsidRDefault="00C85DB6">
      <w:pPr>
        <w:numPr>
          <w:ilvl w:val="1"/>
          <w:numId w:val="4"/>
        </w:numPr>
        <w:jc w:val="both"/>
        <w:rPr>
          <w:b/>
        </w:rPr>
      </w:pPr>
      <w:r w:rsidRPr="00C16432">
        <w:rPr>
          <w:b/>
        </w:rPr>
        <w:t>Экспедитор обязан:</w:t>
      </w:r>
    </w:p>
    <w:p w:rsidR="00C85DB6" w:rsidRPr="00C16432" w:rsidRDefault="00C85DB6">
      <w:pPr>
        <w:numPr>
          <w:ilvl w:val="2"/>
          <w:numId w:val="4"/>
        </w:numPr>
        <w:jc w:val="both"/>
      </w:pPr>
      <w:r w:rsidRPr="00C16432">
        <w:t>Принять груз по количеству мест, об</w:t>
      </w:r>
      <w:r w:rsidR="004242CE">
        <w:t>ъему и весу, без проверки внутреннего содержания</w:t>
      </w:r>
      <w:r w:rsidRPr="00C16432">
        <w:t>.</w:t>
      </w:r>
    </w:p>
    <w:p w:rsidR="00C85DB6" w:rsidRPr="00C16432" w:rsidRDefault="00C85DB6">
      <w:pPr>
        <w:numPr>
          <w:ilvl w:val="2"/>
          <w:numId w:val="4"/>
        </w:numPr>
        <w:jc w:val="both"/>
      </w:pPr>
      <w:r w:rsidRPr="00C16432">
        <w:t>Организовывать перевозку груза</w:t>
      </w:r>
      <w:r w:rsidR="00DB37E3">
        <w:t xml:space="preserve"> </w:t>
      </w:r>
      <w:r w:rsidRPr="00C16432">
        <w:t xml:space="preserve"> по  маршруту транспортом, указанным Клиентом в</w:t>
      </w:r>
      <w:r w:rsidR="00042583" w:rsidRPr="00C16432">
        <w:t xml:space="preserve"> Поручении</w:t>
      </w:r>
      <w:r w:rsidR="00F7741D">
        <w:t xml:space="preserve"> экспедитора</w:t>
      </w:r>
      <w:r w:rsidRPr="00C16432">
        <w:t>.</w:t>
      </w:r>
    </w:p>
    <w:p w:rsidR="00C85DB6" w:rsidRPr="00C16432" w:rsidRDefault="00C85DB6">
      <w:pPr>
        <w:numPr>
          <w:ilvl w:val="2"/>
          <w:numId w:val="4"/>
        </w:numPr>
        <w:jc w:val="both"/>
      </w:pPr>
      <w:r w:rsidRPr="00C16432">
        <w:t xml:space="preserve">Обеспечить соблюдение температурного режима, предусмотренного в </w:t>
      </w:r>
      <w:r w:rsidR="00042583" w:rsidRPr="00C16432">
        <w:t>Поручении</w:t>
      </w:r>
      <w:r w:rsidR="00F7741D">
        <w:t xml:space="preserve"> экспедитора</w:t>
      </w:r>
      <w:r w:rsidR="00042583" w:rsidRPr="00C16432">
        <w:t xml:space="preserve"> </w:t>
      </w:r>
      <w:r w:rsidR="00E01CB5">
        <w:t>Клиентом</w:t>
      </w:r>
      <w:r w:rsidRPr="00C16432">
        <w:t>.</w:t>
      </w:r>
    </w:p>
    <w:p w:rsidR="00C85DB6" w:rsidRPr="00625CE8" w:rsidRDefault="00C85DB6">
      <w:pPr>
        <w:numPr>
          <w:ilvl w:val="2"/>
          <w:numId w:val="4"/>
        </w:numPr>
        <w:jc w:val="both"/>
      </w:pPr>
      <w:r w:rsidRPr="00625CE8">
        <w:t>Ор</w:t>
      </w:r>
      <w:r w:rsidRPr="00C16432">
        <w:t xml:space="preserve">ганизовывать   подачу   под   погрузку   транспортные средства в сроки и </w:t>
      </w:r>
      <w:r w:rsidR="00DB37E3" w:rsidRPr="00C16432">
        <w:t>кол</w:t>
      </w:r>
      <w:r w:rsidR="00DB37E3">
        <w:t>и</w:t>
      </w:r>
      <w:r w:rsidR="00DB37E3" w:rsidRPr="00C16432">
        <w:t>честве</w:t>
      </w:r>
      <w:r w:rsidRPr="00C16432">
        <w:t>, указанные Клиентом в</w:t>
      </w:r>
      <w:r w:rsidR="00042583" w:rsidRPr="00C16432">
        <w:t xml:space="preserve"> Поручении</w:t>
      </w:r>
      <w:r w:rsidR="00E41025">
        <w:t xml:space="preserve"> экспедитору</w:t>
      </w:r>
      <w:r w:rsidRPr="00C16432">
        <w:t xml:space="preserve">. </w:t>
      </w:r>
      <w:r w:rsidRPr="00625CE8">
        <w:t>Заполнять бланки товарно-транспортных накладных, спецификации и  дру</w:t>
      </w:r>
      <w:r w:rsidR="00625CE8" w:rsidRPr="00625CE8">
        <w:t>гие сопроводительные документы.</w:t>
      </w:r>
    </w:p>
    <w:p w:rsidR="00C85DB6" w:rsidRPr="00C16432" w:rsidRDefault="00C85DB6">
      <w:pPr>
        <w:numPr>
          <w:ilvl w:val="2"/>
          <w:numId w:val="4"/>
        </w:numPr>
        <w:jc w:val="both"/>
      </w:pPr>
      <w:r w:rsidRPr="00C16432">
        <w:t xml:space="preserve">Организовывать проверку количества, массу, размер, объем и состояние </w:t>
      </w:r>
      <w:r w:rsidR="000E39DD" w:rsidRPr="00C16432">
        <w:t xml:space="preserve">тары и (или) </w:t>
      </w:r>
      <w:r w:rsidRPr="00C16432">
        <w:t>упаковки груза, его погрузку и выгрузку.</w:t>
      </w:r>
    </w:p>
    <w:p w:rsidR="00C85DB6" w:rsidRPr="00C16432" w:rsidRDefault="00C85DB6">
      <w:pPr>
        <w:numPr>
          <w:ilvl w:val="2"/>
          <w:numId w:val="4"/>
        </w:numPr>
        <w:jc w:val="both"/>
      </w:pPr>
      <w:r w:rsidRPr="00C16432">
        <w:t>Оплачивать пошлины, сборы и иные расходы за счет Клиента.</w:t>
      </w:r>
    </w:p>
    <w:p w:rsidR="00C85DB6" w:rsidRPr="00C16432" w:rsidRDefault="00C85DB6">
      <w:pPr>
        <w:numPr>
          <w:ilvl w:val="2"/>
          <w:numId w:val="4"/>
        </w:numPr>
        <w:jc w:val="both"/>
      </w:pPr>
      <w:r w:rsidRPr="00C16432">
        <w:t>Выполнять иные операции, связанные с экспедированием груза.</w:t>
      </w:r>
    </w:p>
    <w:p w:rsidR="00C85DB6" w:rsidRPr="00625CE8" w:rsidRDefault="000E39DD" w:rsidP="000E39DD">
      <w:pPr>
        <w:numPr>
          <w:ilvl w:val="2"/>
          <w:numId w:val="4"/>
        </w:numPr>
        <w:suppressAutoHyphens w:val="0"/>
        <w:jc w:val="both"/>
      </w:pPr>
      <w:r w:rsidRPr="00C16432">
        <w:t xml:space="preserve">Доставить груз в срок указанный в Тарифном руководстве, являющееся Приложением № </w:t>
      </w:r>
      <w:r w:rsidR="00CB4C6A" w:rsidRPr="00C16432">
        <w:t>1</w:t>
      </w:r>
      <w:r w:rsidRPr="00C16432">
        <w:t xml:space="preserve"> к настоящему Договору, которое является неотъемлемой частью настоящего Договора. </w:t>
      </w:r>
      <w:r w:rsidRPr="00625CE8">
        <w:t>Конечный срок доставки груза по настоящему Договору определяется  из совокупности срока указанного в тарифном руководстве и срока на обработку груза в месте отправки/получ</w:t>
      </w:r>
      <w:r w:rsidR="0040765A" w:rsidRPr="00625CE8">
        <w:t>ении груза, который составляет 2-3</w:t>
      </w:r>
      <w:r w:rsidRPr="00625CE8">
        <w:t xml:space="preserve"> рабочих дней.</w:t>
      </w:r>
    </w:p>
    <w:p w:rsidR="00C85DB6" w:rsidRPr="00C16432" w:rsidRDefault="00C85DB6">
      <w:pPr>
        <w:numPr>
          <w:ilvl w:val="2"/>
          <w:numId w:val="4"/>
        </w:numPr>
        <w:jc w:val="both"/>
      </w:pPr>
      <w:r w:rsidRPr="00C16432">
        <w:t>Об изменениях цен и об изменениях тарифов уведомить Клиента</w:t>
      </w:r>
      <w:r w:rsidR="00E41025">
        <w:t xml:space="preserve"> за две недели.</w:t>
      </w:r>
    </w:p>
    <w:p w:rsidR="00C85DB6" w:rsidRPr="00C16432" w:rsidRDefault="00C85DB6">
      <w:pPr>
        <w:numPr>
          <w:ilvl w:val="2"/>
          <w:numId w:val="4"/>
        </w:numPr>
        <w:jc w:val="both"/>
      </w:pPr>
      <w:r w:rsidRPr="00C16432">
        <w:t>Сообщать Клиенту об обнаруженных недостатках полученной информации, а в случае неполноты информации запросить у Клиента дополнительные данные, необходимые для перевозки груза. В случае непредставления Клиентом  необходимой информации, Экспедитор вправе не приступать к исполнению соответствующих обязанностей до момента представления такой информации.</w:t>
      </w:r>
    </w:p>
    <w:p w:rsidR="00C85DB6" w:rsidRPr="00C16432" w:rsidRDefault="00C85DB6">
      <w:pPr>
        <w:numPr>
          <w:ilvl w:val="2"/>
          <w:numId w:val="4"/>
        </w:numPr>
        <w:jc w:val="both"/>
      </w:pPr>
      <w:r w:rsidRPr="00C16432">
        <w:t>Уведомить Клиента о задержке доставки груза (поломки</w:t>
      </w:r>
      <w:r w:rsidR="00960E8E">
        <w:t xml:space="preserve"> вагона,</w:t>
      </w:r>
      <w:r w:rsidRPr="00C16432">
        <w:t xml:space="preserve"> машины, задержки из-за погоды, других объективных факторов).</w:t>
      </w:r>
    </w:p>
    <w:p w:rsidR="00C85DB6" w:rsidRPr="00C16432" w:rsidRDefault="00C85DB6">
      <w:pPr>
        <w:numPr>
          <w:ilvl w:val="2"/>
          <w:numId w:val="4"/>
        </w:numPr>
        <w:jc w:val="both"/>
      </w:pPr>
      <w:r w:rsidRPr="00C16432">
        <w:t>Уведомить Клиента о времени, месте и дате выдачи груза в течение рабочего дня предшествующего дню выгрузки.</w:t>
      </w:r>
    </w:p>
    <w:p w:rsidR="00C85DB6" w:rsidRPr="00C16432" w:rsidRDefault="00C85DB6">
      <w:pPr>
        <w:numPr>
          <w:ilvl w:val="1"/>
          <w:numId w:val="4"/>
        </w:numPr>
        <w:jc w:val="both"/>
        <w:rPr>
          <w:b/>
        </w:rPr>
      </w:pPr>
      <w:r w:rsidRPr="00C16432">
        <w:rPr>
          <w:b/>
        </w:rPr>
        <w:t>Экспедитор имеет право:</w:t>
      </w:r>
    </w:p>
    <w:p w:rsidR="00C85DB6" w:rsidRPr="00C16432" w:rsidRDefault="00C85DB6">
      <w:pPr>
        <w:numPr>
          <w:ilvl w:val="2"/>
          <w:numId w:val="4"/>
        </w:numPr>
        <w:jc w:val="both"/>
      </w:pPr>
      <w:r w:rsidRPr="00C16432">
        <w:t>Привлекать  к  исполнению  своих  обязанностей  третьих  лиц. Возложение обязательств на третье лицо не освобождает</w:t>
      </w:r>
      <w:r w:rsidR="00DB37E3">
        <w:t xml:space="preserve"> </w:t>
      </w:r>
      <w:r w:rsidRPr="00C16432">
        <w:t xml:space="preserve"> Экспедитора от ответственности перед Клиентом за причиненный материальный ущерб, либо за неисполнение договора.</w:t>
      </w:r>
    </w:p>
    <w:p w:rsidR="00C85DB6" w:rsidRPr="00C16432" w:rsidRDefault="00C85DB6">
      <w:pPr>
        <w:numPr>
          <w:ilvl w:val="2"/>
          <w:numId w:val="4"/>
        </w:numPr>
        <w:jc w:val="both"/>
      </w:pPr>
      <w:r w:rsidRPr="00C16432">
        <w:t>По отдельной договоренности с Клиентом  обеспечивать краткосрочное хранение грузов</w:t>
      </w:r>
      <w:r w:rsidR="00960E8E">
        <w:t xml:space="preserve"> </w:t>
      </w:r>
      <w:r w:rsidRPr="00C16432">
        <w:t>Клиента</w:t>
      </w:r>
      <w:r w:rsidR="00960E8E">
        <w:t>,</w:t>
      </w:r>
      <w:r w:rsidRPr="00C16432">
        <w:t xml:space="preserve"> на арендуемых для этих целей складах до отправки их другим видом транспорта.</w:t>
      </w:r>
    </w:p>
    <w:p w:rsidR="00C85DB6" w:rsidRPr="00C16432" w:rsidRDefault="00C85DB6">
      <w:pPr>
        <w:numPr>
          <w:ilvl w:val="2"/>
          <w:numId w:val="4"/>
        </w:numPr>
        <w:jc w:val="both"/>
      </w:pPr>
      <w:r w:rsidRPr="00C16432">
        <w:t>Выявлять и передавать, по отдельной договоренности с Клиентом, информацию о движении и прибытии грузов.</w:t>
      </w:r>
    </w:p>
    <w:p w:rsidR="00C85DB6" w:rsidRPr="00C16432" w:rsidRDefault="00C85DB6">
      <w:pPr>
        <w:numPr>
          <w:ilvl w:val="2"/>
          <w:numId w:val="4"/>
        </w:numPr>
        <w:jc w:val="both"/>
      </w:pPr>
      <w:r w:rsidRPr="00C16432">
        <w:lastRenderedPageBreak/>
        <w:t>Без предупреждения отменить, задержать или перенести отправку груза на другое время, изменить предусмотренный расписанием маршрут перевозки, а так же изменить пункт посадки, если такие действия будут необходимы:</w:t>
      </w:r>
    </w:p>
    <w:p w:rsidR="00C85DB6" w:rsidRPr="00C16432" w:rsidRDefault="00C85DB6">
      <w:pPr>
        <w:ind w:left="675"/>
        <w:jc w:val="both"/>
      </w:pPr>
      <w:r w:rsidRPr="00C16432">
        <w:t xml:space="preserve">вследствие стихийного бедствия, землетрясения, наводнения, пожара, неблагоприятных метеорологических условий в аэропортах отправления, назначения или по маршруту перевозки, а так же других явлений, влияющих на безопасность доставки груза. </w:t>
      </w:r>
    </w:p>
    <w:p w:rsidR="00C85DB6" w:rsidRPr="00C16432" w:rsidRDefault="002B4386">
      <w:pPr>
        <w:numPr>
          <w:ilvl w:val="2"/>
          <w:numId w:val="4"/>
        </w:numPr>
        <w:jc w:val="both"/>
      </w:pPr>
      <w:r>
        <w:rPr>
          <w:szCs w:val="24"/>
        </w:rPr>
        <w:t>В случае наличия</w:t>
      </w:r>
      <w:r w:rsidRPr="002B4386">
        <w:t xml:space="preserve"> </w:t>
      </w:r>
      <w:r>
        <w:t xml:space="preserve">соответствующего </w:t>
      </w:r>
      <w:r w:rsidR="00AD0DEE">
        <w:t>П</w:t>
      </w:r>
      <w:r w:rsidR="00E41025">
        <w:t>оручения экспедитора</w:t>
      </w:r>
      <w:r w:rsidRPr="00C16432">
        <w:t xml:space="preserve"> (Заявк</w:t>
      </w:r>
      <w:r>
        <w:t>и</w:t>
      </w:r>
      <w:r w:rsidRPr="00C16432">
        <w:t>)</w:t>
      </w:r>
      <w:r>
        <w:t>,</w:t>
      </w:r>
      <w:r w:rsidRPr="00C16432">
        <w:t xml:space="preserve"> </w:t>
      </w:r>
      <w:r>
        <w:rPr>
          <w:szCs w:val="24"/>
        </w:rPr>
        <w:t xml:space="preserve"> страховать </w:t>
      </w:r>
      <w:r w:rsidRPr="00930E1F">
        <w:rPr>
          <w:szCs w:val="24"/>
        </w:rPr>
        <w:t>груз в страховой компании</w:t>
      </w:r>
      <w:r>
        <w:t>, при этом выгодоприобретателем по договору страхования является Экспедитор, который обязан, в случае страхового возмещения страховой компанией,  перевести денежные средства в размере полученного страхового возмещение на расчётный счёт Клиента.</w:t>
      </w:r>
    </w:p>
    <w:p w:rsidR="00C85DB6" w:rsidRPr="00C16432" w:rsidRDefault="00C85DB6">
      <w:pPr>
        <w:pStyle w:val="ConsPlusNormal"/>
        <w:widowControl/>
        <w:ind w:firstLine="0"/>
        <w:jc w:val="both"/>
        <w:rPr>
          <w:rFonts w:ascii="Times New Roman" w:hAnsi="Times New Roman" w:cs="Times New Roman"/>
        </w:rPr>
      </w:pPr>
    </w:p>
    <w:p w:rsidR="00C85DB6" w:rsidRPr="00C16432" w:rsidRDefault="00C85DB6">
      <w:pPr>
        <w:pStyle w:val="ConsPlusNormal"/>
        <w:widowControl/>
        <w:ind w:firstLine="0"/>
        <w:jc w:val="both"/>
        <w:rPr>
          <w:rFonts w:ascii="Times New Roman" w:hAnsi="Times New Roman" w:cs="Times New Roman"/>
        </w:rPr>
      </w:pPr>
    </w:p>
    <w:p w:rsidR="00C85DB6" w:rsidRPr="00C16432" w:rsidRDefault="00C85DB6">
      <w:pPr>
        <w:numPr>
          <w:ilvl w:val="0"/>
          <w:numId w:val="4"/>
        </w:numPr>
        <w:jc w:val="center"/>
        <w:rPr>
          <w:b/>
        </w:rPr>
      </w:pPr>
      <w:r w:rsidRPr="00C16432">
        <w:rPr>
          <w:b/>
        </w:rPr>
        <w:t>ОБЯЗАННОСТИ И ПРАВА КЛИЕНТА</w:t>
      </w:r>
    </w:p>
    <w:p w:rsidR="00C85DB6" w:rsidRPr="00C16432" w:rsidRDefault="00C85DB6">
      <w:pPr>
        <w:jc w:val="both"/>
        <w:rPr>
          <w:b/>
        </w:rPr>
      </w:pPr>
    </w:p>
    <w:p w:rsidR="00C85DB6" w:rsidRPr="00C16432" w:rsidRDefault="00C85DB6">
      <w:pPr>
        <w:pStyle w:val="21"/>
        <w:numPr>
          <w:ilvl w:val="1"/>
          <w:numId w:val="4"/>
        </w:numPr>
        <w:rPr>
          <w:b/>
          <w:sz w:val="20"/>
        </w:rPr>
      </w:pPr>
      <w:r w:rsidRPr="00C16432">
        <w:rPr>
          <w:b/>
          <w:sz w:val="20"/>
        </w:rPr>
        <w:t>Клиент обязан:</w:t>
      </w:r>
    </w:p>
    <w:p w:rsidR="00C85DB6" w:rsidRPr="00C16432" w:rsidRDefault="00C85DB6">
      <w:pPr>
        <w:pStyle w:val="21"/>
        <w:numPr>
          <w:ilvl w:val="2"/>
          <w:numId w:val="4"/>
        </w:numPr>
        <w:rPr>
          <w:sz w:val="20"/>
        </w:rPr>
      </w:pPr>
      <w:r w:rsidRPr="00C16432">
        <w:rPr>
          <w:sz w:val="20"/>
        </w:rPr>
        <w:t>Предоставить необходимые Экспедитору документы, а также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w:t>
      </w:r>
    </w:p>
    <w:p w:rsidR="00C85DB6" w:rsidRPr="00C16432" w:rsidRDefault="00C85DB6">
      <w:pPr>
        <w:pStyle w:val="21"/>
        <w:numPr>
          <w:ilvl w:val="2"/>
          <w:numId w:val="4"/>
        </w:numPr>
        <w:rPr>
          <w:sz w:val="20"/>
        </w:rPr>
      </w:pPr>
      <w:r w:rsidRPr="00C16432">
        <w:rPr>
          <w:sz w:val="20"/>
        </w:rPr>
        <w:t>В случае предо</w:t>
      </w:r>
      <w:r w:rsidR="00B621A8" w:rsidRPr="00C16432">
        <w:rPr>
          <w:sz w:val="20"/>
        </w:rPr>
        <w:t>ставления неполной информации и (</w:t>
      </w:r>
      <w:r w:rsidRPr="00C16432">
        <w:rPr>
          <w:sz w:val="20"/>
        </w:rPr>
        <w:t>или</w:t>
      </w:r>
      <w:r w:rsidR="00B621A8" w:rsidRPr="00C16432">
        <w:rPr>
          <w:sz w:val="20"/>
        </w:rPr>
        <w:t>)</w:t>
      </w:r>
      <w:r w:rsidRPr="00C16432">
        <w:rPr>
          <w:sz w:val="20"/>
        </w:rPr>
        <w:t xml:space="preserve"> в случае возникновения у Экспедитора сомнений в достоверности предоставленной информации, по запросу Экспедитора предоставить необходимые дополнительные данные путем передачи Экспедитору подлинников или, по соглашению с Экспедитором, надлежащим образом заверенных копий требуемых документов.</w:t>
      </w:r>
    </w:p>
    <w:p w:rsidR="00C85DB6" w:rsidRPr="00C16432" w:rsidRDefault="00C85DB6">
      <w:pPr>
        <w:pStyle w:val="21"/>
        <w:numPr>
          <w:ilvl w:val="2"/>
          <w:numId w:val="4"/>
        </w:numPr>
        <w:rPr>
          <w:sz w:val="20"/>
        </w:rPr>
      </w:pPr>
      <w:r w:rsidRPr="00C16432">
        <w:rPr>
          <w:sz w:val="20"/>
        </w:rPr>
        <w:t>Подготовить и предъявить к перевозке маркированные грузы в надлежащей таре и</w:t>
      </w:r>
      <w:r w:rsidR="00B621A8" w:rsidRPr="00C16432">
        <w:rPr>
          <w:sz w:val="20"/>
        </w:rPr>
        <w:t xml:space="preserve"> (или)</w:t>
      </w:r>
      <w:r w:rsidRPr="00C16432">
        <w:rPr>
          <w:sz w:val="20"/>
        </w:rPr>
        <w:t xml:space="preserve"> упаковке, соответствующий санитарным требованиям и его специфическим свойствам, предохраняющей  груз  от  порчи, повреждений </w:t>
      </w:r>
      <w:r w:rsidR="00B621A8" w:rsidRPr="00C16432">
        <w:rPr>
          <w:sz w:val="20"/>
        </w:rPr>
        <w:t xml:space="preserve">и недостачи </w:t>
      </w:r>
      <w:r w:rsidRPr="00C16432">
        <w:rPr>
          <w:sz w:val="20"/>
        </w:rPr>
        <w:t>в  пути  следования  и  соответствующей ГОСТам Российской Федерации, согласно Правил  перевозок утвержденными</w:t>
      </w:r>
      <w:r w:rsidR="00B621A8" w:rsidRPr="00C16432">
        <w:t xml:space="preserve"> </w:t>
      </w:r>
      <w:r w:rsidR="00B621A8" w:rsidRPr="00C16432">
        <w:rPr>
          <w:sz w:val="20"/>
        </w:rPr>
        <w:t>Министерством Транспорта Российской Федерации, а также такими нормативно-правовыми актами как Федеральный закон от 10 января 2003 г. № 18-ФЗ «Устав железнодорожного транспорта Российской Федерации», Федеральный закон от 8 ноября 2007 г. № 259-ФЗ «Устав автомобильного транспорта и городского наземного электрического транспорта» и другими нормативно-правовыми актами.</w:t>
      </w:r>
    </w:p>
    <w:p w:rsidR="00C85DB6" w:rsidRPr="00C16432" w:rsidRDefault="00C85DB6">
      <w:pPr>
        <w:pStyle w:val="21"/>
        <w:numPr>
          <w:ilvl w:val="2"/>
          <w:numId w:val="4"/>
        </w:numPr>
        <w:rPr>
          <w:sz w:val="20"/>
        </w:rPr>
      </w:pPr>
      <w:r w:rsidRPr="00C16432">
        <w:rPr>
          <w:sz w:val="20"/>
        </w:rPr>
        <w:t>Выдать  Экспедитору  доверенность,  если  она  необходима для  выполнения  его обязанностей.</w:t>
      </w:r>
    </w:p>
    <w:p w:rsidR="00C85DB6" w:rsidRPr="00C16432" w:rsidRDefault="00D42CBB" w:rsidP="00AD0DEE">
      <w:pPr>
        <w:ind w:left="708"/>
        <w:jc w:val="both"/>
      </w:pPr>
      <w:r>
        <w:t>Клиент обязуется своевременно и полностью</w:t>
      </w:r>
      <w:r w:rsidR="00AD0DEE">
        <w:t xml:space="preserve">, </w:t>
      </w:r>
      <w:r>
        <w:t>оплатить Экспедитору стоимость услуг в соот</w:t>
      </w:r>
      <w:r w:rsidR="00AD0DEE">
        <w:t>ветствии с настоящим договором. А</w:t>
      </w:r>
      <w:r>
        <w:t xml:space="preserve"> также возместить дополнительные расходы, согласованные сторонами, понесенные </w:t>
      </w:r>
      <w:r w:rsidR="00AD0DEE">
        <w:t xml:space="preserve">   при </w:t>
      </w:r>
      <w:r>
        <w:t>исполнении обяз</w:t>
      </w:r>
      <w:r w:rsidR="00AD0DEE">
        <w:t>анностей по настоящему договору. В</w:t>
      </w:r>
      <w:r>
        <w:t xml:space="preserve"> том числе: пе</w:t>
      </w:r>
      <w:r w:rsidR="00AD0DEE">
        <w:t xml:space="preserve">репробег; расходы, связанные с </w:t>
      </w:r>
      <w:r>
        <w:t>переадресовкой и возвратом груза в пункт отправления, в случае отсутствия грузополучател</w:t>
      </w:r>
      <w:r w:rsidR="00AD0DEE">
        <w:t xml:space="preserve">я в пункте </w:t>
      </w:r>
      <w:r>
        <w:t>назначения; вынужденный простой транспортного средства; сборы, взимаемы</w:t>
      </w:r>
      <w:r w:rsidR="00AD0DEE">
        <w:t xml:space="preserve">е при въезде автотранспорта на </w:t>
      </w:r>
      <w:r>
        <w:t>охраняемые складские территории; расходы, связанные с арендой складских помещений</w:t>
      </w:r>
      <w:r w:rsidR="00DA4BEC">
        <w:t>.</w:t>
      </w:r>
    </w:p>
    <w:p w:rsidR="00C85DB6" w:rsidRPr="00C16432" w:rsidRDefault="00C85DB6">
      <w:pPr>
        <w:pStyle w:val="21"/>
        <w:numPr>
          <w:ilvl w:val="2"/>
          <w:numId w:val="4"/>
        </w:numPr>
        <w:rPr>
          <w:sz w:val="20"/>
        </w:rPr>
      </w:pPr>
      <w:r w:rsidRPr="00C16432">
        <w:rPr>
          <w:sz w:val="20"/>
        </w:rPr>
        <w:t xml:space="preserve">Своевременно получить груз в пункте назначения, указанном в </w:t>
      </w:r>
      <w:r w:rsidR="00AD0DEE">
        <w:rPr>
          <w:sz w:val="20"/>
        </w:rPr>
        <w:t>П</w:t>
      </w:r>
      <w:r w:rsidR="002C796B">
        <w:rPr>
          <w:sz w:val="20"/>
        </w:rPr>
        <w:t xml:space="preserve">оручении </w:t>
      </w:r>
      <w:r w:rsidR="00AD0DEE">
        <w:rPr>
          <w:sz w:val="20"/>
        </w:rPr>
        <w:t>Э</w:t>
      </w:r>
      <w:r w:rsidR="002C796B">
        <w:rPr>
          <w:sz w:val="20"/>
        </w:rPr>
        <w:t>кспедитора</w:t>
      </w:r>
      <w:r w:rsidR="00042583" w:rsidRPr="00C16432">
        <w:rPr>
          <w:sz w:val="20"/>
        </w:rPr>
        <w:t xml:space="preserve"> </w:t>
      </w:r>
      <w:r w:rsidRPr="00C16432">
        <w:rPr>
          <w:sz w:val="20"/>
        </w:rPr>
        <w:t xml:space="preserve">в случае, если доставка груза автотранспортом в адрес склада грузополучателя не предусмотрена. </w:t>
      </w:r>
    </w:p>
    <w:p w:rsidR="00C85DB6" w:rsidRPr="00C16432" w:rsidRDefault="00C85DB6">
      <w:pPr>
        <w:pStyle w:val="21"/>
        <w:numPr>
          <w:ilvl w:val="2"/>
          <w:numId w:val="4"/>
        </w:numPr>
        <w:rPr>
          <w:sz w:val="20"/>
        </w:rPr>
      </w:pPr>
      <w:r w:rsidRPr="00C16432">
        <w:rPr>
          <w:sz w:val="20"/>
        </w:rPr>
        <w:t>Производить доплаты в случае изменения транспортных тарифов.</w:t>
      </w:r>
    </w:p>
    <w:p w:rsidR="00C85DB6" w:rsidRDefault="00C85DB6">
      <w:pPr>
        <w:pStyle w:val="21"/>
        <w:numPr>
          <w:ilvl w:val="2"/>
          <w:numId w:val="4"/>
        </w:numPr>
        <w:rPr>
          <w:sz w:val="20"/>
        </w:rPr>
      </w:pPr>
      <w:r w:rsidRPr="00C16432">
        <w:rPr>
          <w:sz w:val="20"/>
        </w:rPr>
        <w:t>Своевременно производить оплату по выставляемым счетам Экспедитором.</w:t>
      </w:r>
    </w:p>
    <w:p w:rsidR="00EF2F70" w:rsidRDefault="00EF2F70" w:rsidP="00EF2F70">
      <w:pPr>
        <w:pStyle w:val="21"/>
        <w:numPr>
          <w:ilvl w:val="2"/>
          <w:numId w:val="4"/>
        </w:numPr>
        <w:rPr>
          <w:sz w:val="20"/>
        </w:rPr>
      </w:pPr>
      <w:r>
        <w:rPr>
          <w:sz w:val="20"/>
        </w:rPr>
        <w:t xml:space="preserve">Обеспечить погрузку/выгрузку грузов грузоотправителями/грузополучателями в течение нормативного времени </w:t>
      </w:r>
      <w:r w:rsidR="006B6D21">
        <w:rPr>
          <w:sz w:val="20"/>
        </w:rPr>
        <w:t>погрузки/</w:t>
      </w:r>
      <w:r w:rsidR="002C796B">
        <w:rPr>
          <w:sz w:val="20"/>
        </w:rPr>
        <w:t>выгрузки груза</w:t>
      </w:r>
      <w:r>
        <w:rPr>
          <w:sz w:val="20"/>
        </w:rPr>
        <w:t>: транспортное средство грузоподъёмностью 20 тонн (фура) и 10 тонн – норма погрузки/выгрузки 2 часа; транспортные средства с иной грузоподъёмностью – норма погрузки/выгрузки 1 час.</w:t>
      </w:r>
      <w:r w:rsidR="002C796B">
        <w:rPr>
          <w:sz w:val="20"/>
        </w:rPr>
        <w:t xml:space="preserve"> Сверх нормативное время «простой», оплачивается отдельно.</w:t>
      </w:r>
    </w:p>
    <w:p w:rsidR="00EF2F70" w:rsidRPr="00C16432" w:rsidRDefault="00EF2F70" w:rsidP="00EF2F70">
      <w:pPr>
        <w:pStyle w:val="21"/>
        <w:rPr>
          <w:sz w:val="20"/>
        </w:rPr>
      </w:pPr>
    </w:p>
    <w:p w:rsidR="00C85DB6" w:rsidRPr="00C16432" w:rsidRDefault="00C85DB6">
      <w:pPr>
        <w:jc w:val="center"/>
        <w:rPr>
          <w:b/>
        </w:rPr>
      </w:pPr>
    </w:p>
    <w:p w:rsidR="00C85DB6" w:rsidRPr="00C16432" w:rsidRDefault="00C85DB6">
      <w:pPr>
        <w:numPr>
          <w:ilvl w:val="0"/>
          <w:numId w:val="4"/>
        </w:numPr>
        <w:jc w:val="center"/>
        <w:rPr>
          <w:b/>
        </w:rPr>
      </w:pPr>
      <w:r w:rsidRPr="00C16432">
        <w:rPr>
          <w:b/>
        </w:rPr>
        <w:t xml:space="preserve">ПОРЯДОК РАСЧЕТОВ </w:t>
      </w:r>
    </w:p>
    <w:p w:rsidR="00C85DB6" w:rsidRPr="00C16432" w:rsidRDefault="00C85DB6">
      <w:pPr>
        <w:pStyle w:val="21"/>
        <w:rPr>
          <w:sz w:val="20"/>
        </w:rPr>
      </w:pPr>
    </w:p>
    <w:p w:rsidR="00C85DB6" w:rsidRPr="00C16432" w:rsidRDefault="002565B1" w:rsidP="002565B1">
      <w:pPr>
        <w:pStyle w:val="21"/>
        <w:numPr>
          <w:ilvl w:val="1"/>
          <w:numId w:val="4"/>
        </w:numPr>
        <w:rPr>
          <w:sz w:val="20"/>
        </w:rPr>
      </w:pPr>
      <w:r w:rsidRPr="00C16432">
        <w:rPr>
          <w:sz w:val="20"/>
        </w:rPr>
        <w:t xml:space="preserve">Клиент производит оплату в связи с выполнением настоящего Договора на основании счетов, выставляемых Экспедитором в течении пяти банковских дней с момента выставления счетов, но до выдачи груза Клиенту (грузополучателю). С согласия Сторон допускается полная предоплата Клиентом услуг по настоящему Договору по предстоящей перевозке груза. </w:t>
      </w:r>
      <w:r w:rsidR="00446773">
        <w:rPr>
          <w:sz w:val="20"/>
        </w:rPr>
        <w:t>Клиент обязан в течение пяти дней от даты получения Акта оказанных услуг подписать и направить его Экспедитору, либо представить в тот же</w:t>
      </w:r>
      <w:r w:rsidR="00030426">
        <w:rPr>
          <w:sz w:val="20"/>
        </w:rPr>
        <w:t xml:space="preserve"> срок мотивированный отказ от его подписания. В случае не получения Экспедитором в указанный срок подписанного акта оказанных услуг, либо мотивированного отказа от его подписания, такой Акт считается подписанным в редакции Экспедитора.   </w:t>
      </w:r>
      <w:r w:rsidR="00446773">
        <w:rPr>
          <w:sz w:val="20"/>
        </w:rPr>
        <w:t xml:space="preserve">   </w:t>
      </w:r>
    </w:p>
    <w:p w:rsidR="006C5EB6" w:rsidRDefault="00C85DB6" w:rsidP="006C5EB6">
      <w:pPr>
        <w:pStyle w:val="21"/>
        <w:numPr>
          <w:ilvl w:val="1"/>
          <w:numId w:val="4"/>
        </w:numPr>
        <w:rPr>
          <w:sz w:val="20"/>
        </w:rPr>
      </w:pPr>
      <w:r w:rsidRPr="006C5EB6">
        <w:rPr>
          <w:sz w:val="20"/>
        </w:rPr>
        <w:t>Оплата проводится по безналичному расчету, путем перечисления денежных средств на р/счет Экспедитора. Подтверждением безналичного платежа является поступление денежных средс</w:t>
      </w:r>
      <w:r w:rsidR="006C5EB6">
        <w:rPr>
          <w:sz w:val="20"/>
        </w:rPr>
        <w:t>тв на р/счет банка Экспедитора.</w:t>
      </w:r>
    </w:p>
    <w:p w:rsidR="00C85DB6" w:rsidRPr="006C5EB6" w:rsidRDefault="00C85DB6" w:rsidP="006C5EB6">
      <w:pPr>
        <w:pStyle w:val="21"/>
        <w:numPr>
          <w:ilvl w:val="1"/>
          <w:numId w:val="4"/>
        </w:numPr>
        <w:rPr>
          <w:sz w:val="20"/>
        </w:rPr>
      </w:pPr>
      <w:r w:rsidRPr="006C5EB6">
        <w:rPr>
          <w:sz w:val="20"/>
        </w:rPr>
        <w:t>Размеры стоимости предоставляемых Экспедитором услуг определяются согласно тарифам, действующим на момент отгрузки</w:t>
      </w:r>
      <w:r w:rsidR="00A016E9" w:rsidRPr="006C5EB6">
        <w:rPr>
          <w:sz w:val="20"/>
        </w:rPr>
        <w:t>, являющимися Приложением № 1 к настоящему Договору</w:t>
      </w:r>
      <w:r w:rsidRPr="006C5EB6">
        <w:rPr>
          <w:sz w:val="20"/>
        </w:rPr>
        <w:t>. Тарифы определяют стоимость  услуг на основании учитываемых веса, объема, габаритных размеров и маршрута доставки груза и стоимость затрат, произведенных Экспедитором при исполнении настоящего договора.</w:t>
      </w:r>
      <w:r w:rsidR="006032DD" w:rsidRPr="006C5EB6">
        <w:rPr>
          <w:sz w:val="20"/>
        </w:rPr>
        <w:t xml:space="preserve"> </w:t>
      </w:r>
      <w:r w:rsidR="003F325F" w:rsidRPr="006C5EB6">
        <w:rPr>
          <w:sz w:val="20"/>
        </w:rPr>
        <w:t>В случае, если значение фактического веса груза будет меньше объёмного веса</w:t>
      </w:r>
      <w:r w:rsidR="00691782" w:rsidRPr="006C5EB6">
        <w:rPr>
          <w:sz w:val="20"/>
        </w:rPr>
        <w:t xml:space="preserve"> (т.е. эквивалента объёма, выраженного в кг)</w:t>
      </w:r>
      <w:r w:rsidR="003F325F" w:rsidRPr="006C5EB6">
        <w:rPr>
          <w:sz w:val="20"/>
        </w:rPr>
        <w:t xml:space="preserve">, стоимость оказываемых услуг будет рассчитываться по объёмному весу </w:t>
      </w:r>
      <w:r w:rsidR="00A016E9" w:rsidRPr="006C5EB6">
        <w:rPr>
          <w:sz w:val="20"/>
        </w:rPr>
        <w:t>в соответствии тарифным Приложением № 1  настоящего Договора</w:t>
      </w:r>
      <w:r w:rsidR="00691782" w:rsidRPr="006C5EB6">
        <w:rPr>
          <w:sz w:val="20"/>
        </w:rPr>
        <w:t>, а в том случае, если фактический вес груза будет больше объёмного веса, стоимость оказываемых услуг будет рассчитываться по фактическому весу</w:t>
      </w:r>
      <w:r w:rsidR="00A016E9" w:rsidRPr="006C5EB6">
        <w:rPr>
          <w:sz w:val="20"/>
        </w:rPr>
        <w:t xml:space="preserve"> также в соответствии тарифным Приложением № 1  настоящего Договора</w:t>
      </w:r>
      <w:r w:rsidR="00691782" w:rsidRPr="006C5EB6">
        <w:rPr>
          <w:sz w:val="20"/>
        </w:rPr>
        <w:t>, то есть Сторонами будет применяться наибольший вес для расчёта стоимости оказываемой услуги.</w:t>
      </w:r>
      <w:r w:rsidR="003F325F" w:rsidRPr="006C5EB6">
        <w:rPr>
          <w:sz w:val="20"/>
        </w:rPr>
        <w:t xml:space="preserve"> </w:t>
      </w:r>
    </w:p>
    <w:p w:rsidR="00C85DB6" w:rsidRPr="00C16432" w:rsidRDefault="00C85DB6">
      <w:pPr>
        <w:pStyle w:val="21"/>
        <w:numPr>
          <w:ilvl w:val="1"/>
          <w:numId w:val="4"/>
        </w:numPr>
        <w:rPr>
          <w:sz w:val="20"/>
        </w:rPr>
      </w:pPr>
      <w:r w:rsidRPr="00C16432">
        <w:rPr>
          <w:sz w:val="20"/>
        </w:rPr>
        <w:lastRenderedPageBreak/>
        <w:t>Тариф для перевозки груза определяется согласно прайс-листу, который является неотъемлемой частью настоящего Договора, действующему у Экспеди</w:t>
      </w:r>
      <w:r w:rsidR="004A4223">
        <w:rPr>
          <w:sz w:val="20"/>
        </w:rPr>
        <w:t>тора на момент начала перевозки.</w:t>
      </w:r>
      <w:r w:rsidRPr="00C16432">
        <w:rPr>
          <w:sz w:val="20"/>
        </w:rPr>
        <w:t xml:space="preserve"> </w:t>
      </w:r>
    </w:p>
    <w:p w:rsidR="00C85DB6" w:rsidRPr="00C16432" w:rsidRDefault="00C85DB6">
      <w:pPr>
        <w:jc w:val="center"/>
        <w:rPr>
          <w:b/>
        </w:rPr>
      </w:pPr>
    </w:p>
    <w:p w:rsidR="00C85DB6" w:rsidRPr="00C16432" w:rsidRDefault="00C85DB6">
      <w:pPr>
        <w:jc w:val="center"/>
        <w:rPr>
          <w:b/>
        </w:rPr>
      </w:pPr>
    </w:p>
    <w:p w:rsidR="00C85DB6" w:rsidRPr="00C16432" w:rsidRDefault="00C85DB6">
      <w:pPr>
        <w:numPr>
          <w:ilvl w:val="0"/>
          <w:numId w:val="4"/>
        </w:numPr>
        <w:jc w:val="center"/>
        <w:rPr>
          <w:b/>
        </w:rPr>
      </w:pPr>
      <w:r w:rsidRPr="00C16432">
        <w:rPr>
          <w:b/>
        </w:rPr>
        <w:t>ОТВЕТСТВЕННОСТЬ СТОРОН</w:t>
      </w:r>
    </w:p>
    <w:p w:rsidR="00C85DB6" w:rsidRPr="00C16432" w:rsidRDefault="00C85DB6">
      <w:pPr>
        <w:jc w:val="center"/>
        <w:rPr>
          <w:b/>
        </w:rPr>
      </w:pPr>
    </w:p>
    <w:p w:rsidR="00C85DB6" w:rsidRPr="00C16432" w:rsidRDefault="00C85DB6">
      <w:pPr>
        <w:numPr>
          <w:ilvl w:val="1"/>
          <w:numId w:val="4"/>
        </w:numPr>
        <w:jc w:val="both"/>
      </w:pPr>
      <w:r w:rsidRPr="00C16432">
        <w:t>За невыполнение или ненадлежаще</w:t>
      </w:r>
      <w:r w:rsidR="002C796B">
        <w:t>е выполнение своих обязательств, с</w:t>
      </w:r>
      <w:r w:rsidRPr="00C16432">
        <w:t>тороны несут ответственность, предусмотренную действующим законодательством РФ и настоящим договором.</w:t>
      </w:r>
    </w:p>
    <w:p w:rsidR="00C85DB6" w:rsidRPr="00C16432" w:rsidRDefault="00C85DB6">
      <w:pPr>
        <w:numPr>
          <w:ilvl w:val="1"/>
          <w:numId w:val="4"/>
        </w:numPr>
        <w:jc w:val="both"/>
      </w:pPr>
      <w:r w:rsidRPr="00C16432">
        <w:rPr>
          <w:b/>
        </w:rPr>
        <w:t>Экспедитор несет ответственность</w:t>
      </w:r>
      <w:r w:rsidRPr="00C16432">
        <w:t xml:space="preserve"> за количество и качество мест груза (упаковка), принятых к перевозке в размере стоимости причиненного ущерба. За недоставку груза в пункт назначения в течение оговоренного срока, если она не связана с условиями, оговоренными в п.</w:t>
      </w:r>
      <w:r w:rsidR="00A41DAF" w:rsidRPr="00C16432">
        <w:t xml:space="preserve"> </w:t>
      </w:r>
      <w:r w:rsidRPr="00C16432">
        <w:t>7.1. За каждый день задержки доставки груза сверх указанного срока Экспедитор с</w:t>
      </w:r>
      <w:r w:rsidR="002C796B">
        <w:t>нижает стоимость перевозки на 1</w:t>
      </w:r>
      <w:r w:rsidRPr="00C16432">
        <w:t xml:space="preserve"> </w:t>
      </w:r>
      <w:r w:rsidR="002C796B">
        <w:t>% от величины провозного тарифа, но не более 15 %.</w:t>
      </w:r>
    </w:p>
    <w:p w:rsidR="00C85DB6" w:rsidRPr="006766DC" w:rsidRDefault="00C85DB6">
      <w:pPr>
        <w:numPr>
          <w:ilvl w:val="1"/>
          <w:numId w:val="4"/>
        </w:numPr>
        <w:jc w:val="both"/>
      </w:pPr>
      <w:r w:rsidRPr="006766DC">
        <w:t xml:space="preserve">В случае прибытия груза в пункт назначения в ненадлежащем состоянии или с недостачей грузовых мест, компетентными представителями Клиента (Грузополучателя) и Экспедитора составляется и подписывается Акт о нарушениях/недостачи груза на месте разгрузки, в котором перечисляется перечень и наименование поврежденного, либо недостающего груза, в случае отсутствия вышеуказанного Акта о нарушениях/недостачи груза груз считается принятым в надлежащем состоянии. Срок подачи претензии Клиентом - не позднее 10 календарных дней с момента подписания Акта о </w:t>
      </w:r>
      <w:r w:rsidR="002565B1" w:rsidRPr="006766DC">
        <w:t>повреждениях</w:t>
      </w:r>
      <w:r w:rsidRPr="006766DC">
        <w:t xml:space="preserve">/недостачи груза, в противном случае претензия рассматриваться не будет. Претензия рассматривается Экспедитором только при </w:t>
      </w:r>
      <w:r w:rsidR="006766DC" w:rsidRPr="006766DC">
        <w:t xml:space="preserve">предоставлении </w:t>
      </w:r>
      <w:r w:rsidRPr="006766DC">
        <w:t>Клиентом следующих документов: претензия, акт, счет-фактура поставщика, товарная накладная на груз,  товарно-транспортная накладная</w:t>
      </w:r>
      <w:r w:rsidR="005563A8" w:rsidRPr="006766DC">
        <w:t>, счёт продавца, договор с указанием стоимости, если оплата продавцу произвелась на момент рассмотрения претензии, то платёжное поручение об уплате счёта продавца с пометкой банка</w:t>
      </w:r>
      <w:r w:rsidR="0014005E" w:rsidRPr="006766DC">
        <w:t xml:space="preserve"> о переводе денежных средств</w:t>
      </w:r>
      <w:r w:rsidRPr="006766DC">
        <w:t xml:space="preserve">: Срок рассмотрения претензии – 30 календарных дней. </w:t>
      </w:r>
    </w:p>
    <w:p w:rsidR="0095615B" w:rsidRPr="00C16432" w:rsidRDefault="00C85DB6">
      <w:pPr>
        <w:numPr>
          <w:ilvl w:val="1"/>
          <w:numId w:val="4"/>
        </w:numPr>
        <w:jc w:val="both"/>
      </w:pPr>
      <w:r w:rsidRPr="00C16432">
        <w:t>В случае, разногласий по претензии, а именно: по стоимости поврежденного груза, по дальнейшей пригодности груза к эксплуатации и т.д., Клиент проводит независимую экспертизу и</w:t>
      </w:r>
      <w:r w:rsidR="002565B1" w:rsidRPr="00C16432">
        <w:t xml:space="preserve"> (</w:t>
      </w:r>
      <w:r w:rsidRPr="00C16432">
        <w:t>или</w:t>
      </w:r>
      <w:r w:rsidR="002565B1" w:rsidRPr="00C16432">
        <w:t>)</w:t>
      </w:r>
      <w:r w:rsidRPr="00C16432">
        <w:t xml:space="preserve"> независимую оценку груза в соответствии с требованиями Законодательства Р</w:t>
      </w:r>
      <w:r w:rsidR="0095615B" w:rsidRPr="00C16432">
        <w:t xml:space="preserve">оссийской </w:t>
      </w:r>
      <w:r w:rsidRPr="00C16432">
        <w:t>Ф</w:t>
      </w:r>
      <w:r w:rsidR="0095615B" w:rsidRPr="00C16432">
        <w:t>едерации</w:t>
      </w:r>
      <w:r w:rsidRPr="00C16432">
        <w:t xml:space="preserve">, с обязательным присутствием на такой экспертизе и оценке представителя Экспедитора. </w:t>
      </w:r>
      <w:r w:rsidR="0095615B" w:rsidRPr="00C16432">
        <w:t xml:space="preserve">Вызов представителя Экспедитора осуществляется посредствам направления в его адрес телеграммы с извещением о проведении экспертизы за 5 суток до назначенной даты проведения экспертизы, в которой указывается адрес, дата и время проведения экспертизы. В случае неявки представителя Экспедитора в срок и место, указанные в телеграмме, заключение экспертизы, проведённый в его отсутствие, будет считаться действительным. Затраты по проведению независимой экспертизы будут отнесены на виновную сторону. </w:t>
      </w:r>
    </w:p>
    <w:p w:rsidR="00C85DB6" w:rsidRPr="00C16432" w:rsidRDefault="00C85DB6">
      <w:pPr>
        <w:numPr>
          <w:ilvl w:val="1"/>
          <w:numId w:val="4"/>
        </w:numPr>
        <w:jc w:val="both"/>
      </w:pPr>
      <w:r w:rsidRPr="00C16432">
        <w:t>Возмещение Клиенту  по претензиям производится путем зачета в счет будущих перевозок, либо по договоренности Сторон путем перевода денежных средств на р/счет клиента.</w:t>
      </w:r>
    </w:p>
    <w:p w:rsidR="00C85DB6" w:rsidRPr="00C16432" w:rsidRDefault="00C85DB6">
      <w:pPr>
        <w:numPr>
          <w:ilvl w:val="1"/>
          <w:numId w:val="4"/>
        </w:numPr>
        <w:jc w:val="both"/>
      </w:pPr>
      <w:r w:rsidRPr="00C16432">
        <w:t>Экспедитор не несет ответственность за внутри тарную недостачу содержимого  грузовых  мест, выданных  в  исправной таре. Экспедитор не несет ответственность за имущественный ущерб, причиненный Клиенту, в случае сдачи груза к перевозке в ненадлежащей таре и</w:t>
      </w:r>
      <w:r w:rsidR="00DC73A3" w:rsidRPr="00C16432">
        <w:t xml:space="preserve"> (или)</w:t>
      </w:r>
      <w:r w:rsidRPr="00C16432">
        <w:t xml:space="preserve"> упаковке, в случае, если об этом сделана соответствующая отметка в </w:t>
      </w:r>
      <w:r w:rsidR="00DC73A3" w:rsidRPr="00C16432">
        <w:t xml:space="preserve">экспедиторской расписке и (или) </w:t>
      </w:r>
      <w:r w:rsidRPr="00C16432">
        <w:t xml:space="preserve">товарно-транспортной накладной, в случае отсутствия данной отметки груз считается принятым к перевозке в надлежащей таре и </w:t>
      </w:r>
      <w:r w:rsidR="00DC73A3" w:rsidRPr="00C16432">
        <w:t xml:space="preserve">(или) </w:t>
      </w:r>
      <w:r w:rsidRPr="00C16432">
        <w:t>упаковке.</w:t>
      </w:r>
    </w:p>
    <w:p w:rsidR="00C85DB6" w:rsidRPr="00C16432" w:rsidRDefault="00C85DB6">
      <w:pPr>
        <w:numPr>
          <w:ilvl w:val="1"/>
          <w:numId w:val="4"/>
        </w:numPr>
        <w:jc w:val="both"/>
      </w:pPr>
      <w:r w:rsidRPr="00C16432">
        <w:t>Экспедитор не несет ответственности за коммерческие р</w:t>
      </w:r>
      <w:r w:rsidR="00097806" w:rsidRPr="00C16432">
        <w:t>иски и упущенную выгоду Клиента, а также за штрафные санкции Клиента, которые у последнего возникли в отношении своих контрагентов.</w:t>
      </w:r>
    </w:p>
    <w:p w:rsidR="00C85DB6" w:rsidRPr="00C16432" w:rsidRDefault="00C85DB6">
      <w:pPr>
        <w:numPr>
          <w:ilvl w:val="1"/>
          <w:numId w:val="4"/>
        </w:numPr>
        <w:jc w:val="both"/>
      </w:pPr>
      <w:r w:rsidRPr="00C16432">
        <w:t>В случае неоплаты услуг Экспедитора и</w:t>
      </w:r>
      <w:r w:rsidR="008F7983">
        <w:t xml:space="preserve"> (или)</w:t>
      </w:r>
      <w:r w:rsidRPr="00C16432">
        <w:t xml:space="preserve"> не вывоза груза в пункте назначения свыше 1 месяца со склада Экспедитора, Экспедитор </w:t>
      </w:r>
      <w:r w:rsidR="008F7983">
        <w:t xml:space="preserve">имеет </w:t>
      </w:r>
      <w:r w:rsidRPr="00C16432">
        <w:t xml:space="preserve">право </w:t>
      </w:r>
      <w:r w:rsidR="00716201" w:rsidRPr="008F7983">
        <w:t xml:space="preserve">об удовлетворении </w:t>
      </w:r>
      <w:r w:rsidR="008F7983" w:rsidRPr="008F7983">
        <w:t xml:space="preserve">своих </w:t>
      </w:r>
      <w:r w:rsidR="00716201" w:rsidRPr="008F7983">
        <w:t>требований</w:t>
      </w:r>
      <w:r w:rsidR="00716201">
        <w:t xml:space="preserve"> за счёт удерживаемого груза в порядке, предусмотренном ст. 360, 349, 350 ГК РФ, ст. 28.1. ФЗ «О залоге», при этом удовлетворение соответствующих требований Экспедитора осуществляется либо путём перехода права собственности на удерживаемый груз, либо по выбору Экспедитора путём продажи удерживаемого груза третьему лицу без проведения торгов, в том числе посредствам продажи удерживаемого груза по договору комиссии, заключённому между Экспедитором и комиссионером, с удержанием из вырученных денег суммы обеспеченного удержанием обязательства Клиента перед Экспедитором по оплате стоимости услуг</w:t>
      </w:r>
      <w:r w:rsidRPr="00C16432">
        <w:t xml:space="preserve">. </w:t>
      </w:r>
    </w:p>
    <w:p w:rsidR="00C85DB6" w:rsidRPr="00C16432" w:rsidRDefault="00C85DB6">
      <w:pPr>
        <w:numPr>
          <w:ilvl w:val="1"/>
          <w:numId w:val="4"/>
        </w:numPr>
        <w:jc w:val="both"/>
      </w:pPr>
      <w:r w:rsidRPr="00C16432">
        <w:rPr>
          <w:b/>
        </w:rPr>
        <w:t>Клиент несет ответственность</w:t>
      </w:r>
      <w:r w:rsidRPr="00C16432">
        <w:t xml:space="preserve"> в случаях предоставления заведомо ложной информации о характере груза, а также в  случаях перевозки ложно заявленных опасных грузов, которые в процессе транспортировки привели к порче или изменению свойств грузов других Заказчиков, либо воздушных судов, ж/д транспорта и оборудования, являющихся собственностью </w:t>
      </w:r>
      <w:r w:rsidR="007132F5" w:rsidRPr="00C16432">
        <w:t xml:space="preserve">Министерства Транспорта </w:t>
      </w:r>
      <w:r w:rsidRPr="00C16432">
        <w:t>Росси</w:t>
      </w:r>
      <w:r w:rsidR="007132F5" w:rsidRPr="00C16432">
        <w:t>йской Федерации и (или) его структурных подразделений</w:t>
      </w:r>
      <w:r w:rsidRPr="00C16432">
        <w:t>, исчисляемую полным возмещением убытков пострадавшим сторонам, включая Экспедитора.</w:t>
      </w:r>
    </w:p>
    <w:p w:rsidR="00BB2BD8" w:rsidRPr="00C16432" w:rsidRDefault="00BB2BD8">
      <w:pPr>
        <w:numPr>
          <w:ilvl w:val="1"/>
          <w:numId w:val="4"/>
        </w:numPr>
        <w:jc w:val="both"/>
      </w:pPr>
      <w:r w:rsidRPr="00C16432">
        <w:t>Клиент возмещает все понесённые затраты Экспедитору в случае холостого пробега</w:t>
      </w:r>
      <w:r w:rsidR="006C1C42">
        <w:t xml:space="preserve"> транспортного средства</w:t>
      </w:r>
      <w:r w:rsidRPr="00C16432">
        <w:t>, а так же</w:t>
      </w:r>
      <w:r w:rsidR="008608DE" w:rsidRPr="00C16432">
        <w:t xml:space="preserve"> уплачивает штраф в размере десяти процентов</w:t>
      </w:r>
      <w:r w:rsidR="006C1C42">
        <w:t xml:space="preserve"> </w:t>
      </w:r>
      <w:r w:rsidRPr="00C16432">
        <w:t xml:space="preserve">от </w:t>
      </w:r>
      <w:r w:rsidR="004A3606">
        <w:t>стоимости перевозки груза соответствующим транспортным</w:t>
      </w:r>
      <w:r w:rsidR="006C1C42">
        <w:t xml:space="preserve"> средство</w:t>
      </w:r>
      <w:r w:rsidR="004A3606">
        <w:t>м</w:t>
      </w:r>
      <w:r w:rsidR="006C1C42">
        <w:t>, подвергшееся холостому пробегу</w:t>
      </w:r>
      <w:r w:rsidR="00263F92" w:rsidRPr="00C16432">
        <w:t xml:space="preserve">. </w:t>
      </w:r>
      <w:r w:rsidRPr="00C16432">
        <w:t>Под холостым пробегом подразумевается выезд по поручению Клиента по указанному адресу с целью приёма груза и не сумевшего выполнить поручение в силу не выполнения Клиентом (грузоотправителем) обязательства, предусмотренного п. 4.1.3. настоящего Договора;</w:t>
      </w:r>
    </w:p>
    <w:p w:rsidR="00263F92" w:rsidRPr="00C16432" w:rsidRDefault="00263F92">
      <w:pPr>
        <w:numPr>
          <w:ilvl w:val="1"/>
          <w:numId w:val="4"/>
        </w:numPr>
        <w:jc w:val="both"/>
      </w:pPr>
      <w:r w:rsidRPr="00C16432">
        <w:t>Клиент уплачивает штраф Экспедитору за задержку (простой) транспортного средства, поданного для погрузки</w:t>
      </w:r>
      <w:r w:rsidR="00786DDC">
        <w:t>, разгрузки</w:t>
      </w:r>
      <w:r w:rsidRPr="00C16432">
        <w:t xml:space="preserve"> в раз</w:t>
      </w:r>
      <w:r w:rsidR="008608DE" w:rsidRPr="00C16432">
        <w:t xml:space="preserve">мере </w:t>
      </w:r>
      <w:r w:rsidR="006C1C42">
        <w:t>определённом в тарифном приложение к настоящему Договору</w:t>
      </w:r>
      <w:r w:rsidRPr="00C16432">
        <w:t xml:space="preserve">. </w:t>
      </w:r>
      <w:r w:rsidR="00863227" w:rsidRPr="00C16432">
        <w:t>В случае,</w:t>
      </w:r>
      <w:r w:rsidRPr="00C16432">
        <w:t xml:space="preserve"> если задержка (простой) транспортного средства составила </w:t>
      </w:r>
      <w:r w:rsidR="008608DE" w:rsidRPr="00C16432">
        <w:t xml:space="preserve">тридцать </w:t>
      </w:r>
      <w:r w:rsidRPr="00C16432">
        <w:t>минут и более, то штраф взыскивается как за полный час, если менее</w:t>
      </w:r>
      <w:r w:rsidR="008608DE" w:rsidRPr="00C16432">
        <w:t xml:space="preserve"> тридцати </w:t>
      </w:r>
      <w:r w:rsidRPr="00C16432">
        <w:t>минут, то штраф взыскивается</w:t>
      </w:r>
      <w:r w:rsidR="00A1203E">
        <w:t xml:space="preserve"> как за пол</w:t>
      </w:r>
      <w:r w:rsidR="001755A4">
        <w:t xml:space="preserve"> </w:t>
      </w:r>
      <w:r w:rsidR="00A1203E">
        <w:t>часа</w:t>
      </w:r>
      <w:r w:rsidRPr="00C16432">
        <w:t>.</w:t>
      </w:r>
      <w:r w:rsidR="00A1203E">
        <w:t xml:space="preserve"> </w:t>
      </w:r>
    </w:p>
    <w:p w:rsidR="00146626" w:rsidRPr="00C16432" w:rsidRDefault="008608DE">
      <w:pPr>
        <w:numPr>
          <w:ilvl w:val="1"/>
          <w:numId w:val="4"/>
        </w:numPr>
        <w:jc w:val="both"/>
      </w:pPr>
      <w:r w:rsidRPr="00C16432">
        <w:t>Клиент возмещает Экспе</w:t>
      </w:r>
      <w:r w:rsidR="00146626" w:rsidRPr="00C16432">
        <w:t>дитору все убытки, вызванные не</w:t>
      </w:r>
      <w:r w:rsidR="00786DDC">
        <w:t xml:space="preserve"> </w:t>
      </w:r>
      <w:r w:rsidRPr="00C16432">
        <w:t>предъ</w:t>
      </w:r>
      <w:r w:rsidR="00FB22F6">
        <w:t>явлением груза для его отправки</w:t>
      </w:r>
      <w:r w:rsidRPr="00C16432">
        <w:t>.</w:t>
      </w:r>
      <w:r w:rsidR="00146626" w:rsidRPr="00C16432">
        <w:t xml:space="preserve"> К не</w:t>
      </w:r>
      <w:r w:rsidR="00786DDC">
        <w:t xml:space="preserve"> </w:t>
      </w:r>
      <w:r w:rsidR="00146626" w:rsidRPr="00C16432">
        <w:t>предъявлению груза приравнивается задержка (простой) транспортного средства на шесть часов</w:t>
      </w:r>
      <w:r w:rsidR="006D121E" w:rsidRPr="00C16432">
        <w:t xml:space="preserve"> и более</w:t>
      </w:r>
      <w:r w:rsidR="00146626" w:rsidRPr="00C16432">
        <w:t xml:space="preserve">. </w:t>
      </w:r>
      <w:r w:rsidRPr="00C16432">
        <w:t xml:space="preserve">     </w:t>
      </w:r>
    </w:p>
    <w:p w:rsidR="00C85DB6" w:rsidRPr="00C16432" w:rsidRDefault="00C85DB6">
      <w:pPr>
        <w:jc w:val="center"/>
        <w:rPr>
          <w:b/>
        </w:rPr>
      </w:pPr>
    </w:p>
    <w:p w:rsidR="00C85DB6" w:rsidRPr="00C16432" w:rsidRDefault="00C85DB6">
      <w:pPr>
        <w:jc w:val="center"/>
        <w:rPr>
          <w:b/>
        </w:rPr>
      </w:pPr>
    </w:p>
    <w:p w:rsidR="00C85DB6" w:rsidRPr="00C16432" w:rsidRDefault="00C85DB6">
      <w:pPr>
        <w:numPr>
          <w:ilvl w:val="0"/>
          <w:numId w:val="4"/>
        </w:numPr>
        <w:jc w:val="center"/>
        <w:rPr>
          <w:b/>
        </w:rPr>
      </w:pPr>
      <w:r w:rsidRPr="00C16432">
        <w:rPr>
          <w:b/>
        </w:rPr>
        <w:t>ОБСТОЯТЕЛЬСТВА НЕПРЕОДОЛИМОЙ СИЛЫ</w:t>
      </w:r>
    </w:p>
    <w:p w:rsidR="00C85DB6" w:rsidRPr="00C16432" w:rsidRDefault="00C85DB6">
      <w:pPr>
        <w:jc w:val="center"/>
        <w:rPr>
          <w:b/>
        </w:rPr>
      </w:pPr>
    </w:p>
    <w:p w:rsidR="00C85DB6" w:rsidRPr="00C16432" w:rsidRDefault="00C85DB6">
      <w:pPr>
        <w:numPr>
          <w:ilvl w:val="1"/>
          <w:numId w:val="4"/>
        </w:numPr>
        <w:jc w:val="both"/>
      </w:pPr>
      <w:r w:rsidRPr="00C16432">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непреодолимом силы (форс-мажорных обстоятельств) возникших после заключения настоящего Договора в результате событий чрезвычайного характера, которые Сторона не смогла ни предвидеть, ни предотвратить разумными мерами.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землетрясения, наводнения, пожары, метеорологических условий и др.). К обстоятельствам, освобождающим Сторону от ответственности, относятся также забастовки, восстания,  правительственные постановления или распоряжения государственных органов и ОАО «РЖД».</w:t>
      </w:r>
    </w:p>
    <w:p w:rsidR="00C85DB6" w:rsidRPr="00C16432" w:rsidRDefault="00C85DB6">
      <w:pPr>
        <w:numPr>
          <w:ilvl w:val="1"/>
          <w:numId w:val="4"/>
        </w:numPr>
        <w:jc w:val="both"/>
      </w:pPr>
      <w:r w:rsidRPr="00C16432">
        <w:t xml:space="preserve">Если любое из таких обстоятельств или их последствий непосредственно повлияло на исполнение обязательства в срок, установленный в настоящем договоре, то этот срок соразмерно отодвигается на время действия соответствующего обстоятельства. </w:t>
      </w:r>
    </w:p>
    <w:p w:rsidR="00C85DB6" w:rsidRPr="00C16432" w:rsidRDefault="00C85DB6">
      <w:pPr>
        <w:jc w:val="both"/>
      </w:pPr>
    </w:p>
    <w:p w:rsidR="00C85DB6" w:rsidRPr="00C16432" w:rsidRDefault="00C85DB6">
      <w:pPr>
        <w:jc w:val="both"/>
      </w:pPr>
    </w:p>
    <w:p w:rsidR="00C85DB6" w:rsidRPr="00C16432" w:rsidRDefault="00C85DB6">
      <w:pPr>
        <w:numPr>
          <w:ilvl w:val="0"/>
          <w:numId w:val="4"/>
        </w:numPr>
        <w:jc w:val="center"/>
        <w:rPr>
          <w:b/>
        </w:rPr>
      </w:pPr>
      <w:r w:rsidRPr="00C16432">
        <w:rPr>
          <w:b/>
        </w:rPr>
        <w:t xml:space="preserve">ПОРЯДОК РАЗРЕШЕНИЯ СПОРОВ </w:t>
      </w:r>
    </w:p>
    <w:p w:rsidR="00C85DB6" w:rsidRPr="00C16432" w:rsidRDefault="00C85DB6">
      <w:pPr>
        <w:jc w:val="both"/>
      </w:pPr>
    </w:p>
    <w:p w:rsidR="00C85DB6" w:rsidRPr="00C16432" w:rsidRDefault="00C85DB6">
      <w:pPr>
        <w:numPr>
          <w:ilvl w:val="1"/>
          <w:numId w:val="4"/>
        </w:numPr>
        <w:jc w:val="both"/>
      </w:pPr>
      <w:r w:rsidRPr="00C16432">
        <w:t>Споры и разногласия, возникающие из настоящего договора, разрешаются посредством переговоров.</w:t>
      </w:r>
    </w:p>
    <w:p w:rsidR="00C85DB6" w:rsidRPr="00C16432" w:rsidRDefault="00C85DB6">
      <w:pPr>
        <w:numPr>
          <w:ilvl w:val="1"/>
          <w:numId w:val="4"/>
        </w:numPr>
        <w:jc w:val="both"/>
      </w:pPr>
      <w:r w:rsidRPr="00C16432">
        <w:t>В случае если путём переговоров стороны не могут достичь взаимного согласия, то они подлежат рассмотрению в Арбитражном суде</w:t>
      </w:r>
      <w:r w:rsidR="00040F1A" w:rsidRPr="00C16432">
        <w:t xml:space="preserve"> города Москвы</w:t>
      </w:r>
      <w:r w:rsidRPr="00C16432">
        <w:t>.</w:t>
      </w:r>
    </w:p>
    <w:p w:rsidR="00C85DB6" w:rsidRPr="00C16432" w:rsidRDefault="00C85DB6">
      <w:pPr>
        <w:jc w:val="both"/>
      </w:pPr>
    </w:p>
    <w:p w:rsidR="00C85DB6" w:rsidRPr="00C16432" w:rsidRDefault="00C85DB6">
      <w:pPr>
        <w:jc w:val="both"/>
      </w:pPr>
    </w:p>
    <w:p w:rsidR="00C85DB6" w:rsidRPr="00C16432" w:rsidRDefault="00C85DB6">
      <w:pPr>
        <w:numPr>
          <w:ilvl w:val="0"/>
          <w:numId w:val="4"/>
        </w:numPr>
        <w:jc w:val="center"/>
        <w:rPr>
          <w:b/>
        </w:rPr>
      </w:pPr>
      <w:r w:rsidRPr="00C16432">
        <w:rPr>
          <w:b/>
        </w:rPr>
        <w:t xml:space="preserve">СРОК ДЕЙСТВИЯ ДОГОВОРА </w:t>
      </w:r>
    </w:p>
    <w:p w:rsidR="00C85DB6" w:rsidRPr="00C16432" w:rsidRDefault="00C85DB6">
      <w:pPr>
        <w:rPr>
          <w:b/>
        </w:rPr>
      </w:pPr>
    </w:p>
    <w:p w:rsidR="00C85DB6" w:rsidRPr="00C16432" w:rsidRDefault="00C85DB6">
      <w:pPr>
        <w:numPr>
          <w:ilvl w:val="1"/>
          <w:numId w:val="4"/>
        </w:numPr>
        <w:jc w:val="both"/>
      </w:pPr>
      <w:r w:rsidRPr="00C16432">
        <w:t>Настоящий Договор вступает в силу с даты подписания</w:t>
      </w:r>
      <w:r w:rsidR="003941AE">
        <w:t>,</w:t>
      </w:r>
      <w:r w:rsidRPr="00C16432">
        <w:t xml:space="preserve"> и действует один год. Договор автоматически пролонгируется на каждый последующий календарный год, если ни одна из сторон, за 30 дней до окончания срока его действия, не заявит о его расторжении или изменении каких-либо условий договора.</w:t>
      </w:r>
    </w:p>
    <w:p w:rsidR="00C85DB6" w:rsidRPr="00C16432" w:rsidRDefault="00C85DB6">
      <w:pPr>
        <w:numPr>
          <w:ilvl w:val="1"/>
          <w:numId w:val="4"/>
        </w:numPr>
        <w:jc w:val="both"/>
      </w:pPr>
      <w:r w:rsidRPr="00C16432">
        <w:t>Каждая из сторон может досрочно расторгнуть настоящий договор, уведомив при этом другую сторону письменно за 30 дней до предполагаемой даты расторжения. В этом случае договор считается расторгнутым с момента полного завершения всех расчётов между Сторонами.</w:t>
      </w:r>
    </w:p>
    <w:p w:rsidR="00C85DB6" w:rsidRPr="00C16432" w:rsidRDefault="00C85DB6">
      <w:pPr>
        <w:numPr>
          <w:ilvl w:val="1"/>
          <w:numId w:val="4"/>
        </w:numPr>
        <w:jc w:val="both"/>
      </w:pPr>
      <w:r w:rsidRPr="00C16432">
        <w:t>При одностороннем отказе от исполнения договора сторона, заявившая об отказе и не известившая письменно другую сторону, возмещает другой стороне убытки, вызванные расторжением договора</w:t>
      </w:r>
      <w:r w:rsidR="007132F5" w:rsidRPr="00C16432">
        <w:t>, с учётом п. 6.7. настоящего Договора</w:t>
      </w:r>
      <w:r w:rsidRPr="00C16432">
        <w:t xml:space="preserve">. </w:t>
      </w:r>
    </w:p>
    <w:p w:rsidR="00C85DB6" w:rsidRPr="00C16432" w:rsidRDefault="00C85DB6">
      <w:pPr>
        <w:jc w:val="both"/>
      </w:pPr>
    </w:p>
    <w:p w:rsidR="00C85DB6" w:rsidRPr="00C16432" w:rsidRDefault="00C85DB6">
      <w:pPr>
        <w:jc w:val="both"/>
      </w:pPr>
    </w:p>
    <w:p w:rsidR="00C85DB6" w:rsidRPr="00C16432" w:rsidRDefault="00C85DB6">
      <w:pPr>
        <w:numPr>
          <w:ilvl w:val="0"/>
          <w:numId w:val="4"/>
        </w:numPr>
        <w:jc w:val="center"/>
        <w:rPr>
          <w:b/>
        </w:rPr>
      </w:pPr>
      <w:r w:rsidRPr="00C16432">
        <w:rPr>
          <w:b/>
        </w:rPr>
        <w:t>ДОПОЛНИТЕЛЬНЫЕ УСЛОВИЯ</w:t>
      </w:r>
    </w:p>
    <w:p w:rsidR="00C85DB6" w:rsidRPr="00C16432" w:rsidRDefault="00C85DB6">
      <w:pPr>
        <w:ind w:left="360"/>
        <w:rPr>
          <w:b/>
        </w:rPr>
      </w:pPr>
    </w:p>
    <w:p w:rsidR="00C85DB6" w:rsidRPr="00C16432" w:rsidRDefault="00C85DB6">
      <w:pPr>
        <w:numPr>
          <w:ilvl w:val="1"/>
          <w:numId w:val="4"/>
        </w:numPr>
        <w:jc w:val="both"/>
      </w:pPr>
      <w:r w:rsidRPr="00C16432">
        <w:t>Изменения и дополнения к данному договору могут вноситься только письменным путём. Действительными и обязательными для сторон в договоре являются только те изменения и дополнения, которые внесены и подписаны обеими сторонами.</w:t>
      </w:r>
    </w:p>
    <w:p w:rsidR="00C85DB6" w:rsidRPr="00C16432" w:rsidRDefault="00C85DB6">
      <w:pPr>
        <w:numPr>
          <w:ilvl w:val="1"/>
          <w:numId w:val="4"/>
        </w:numPr>
        <w:jc w:val="both"/>
      </w:pPr>
      <w:r w:rsidRPr="00C16432">
        <w:t>В случае изменения реквизитов любой из сторон, сторона обязана уведомить противоположную об изменениях в течение 5 рабочих дней с момента вступления в силу данного изменения.</w:t>
      </w:r>
    </w:p>
    <w:p w:rsidR="00C85DB6" w:rsidRPr="00C16432" w:rsidRDefault="00C85DB6">
      <w:pPr>
        <w:numPr>
          <w:ilvl w:val="1"/>
          <w:numId w:val="4"/>
        </w:numPr>
        <w:jc w:val="both"/>
      </w:pPr>
      <w:r w:rsidRPr="00C16432">
        <w:t>Все приложения, согласованные сторонами являются неотъемлемой частью настоящего договора.</w:t>
      </w:r>
    </w:p>
    <w:p w:rsidR="00C85DB6" w:rsidRPr="00C16432" w:rsidRDefault="00C85DB6">
      <w:pPr>
        <w:numPr>
          <w:ilvl w:val="1"/>
          <w:numId w:val="4"/>
        </w:numPr>
        <w:jc w:val="both"/>
      </w:pPr>
      <w:r w:rsidRPr="00C16432">
        <w:t>Настоящий договор составлен в двух экземплярах, имеющих одинаковую юридическую силу, по одному для каждой из сторон.</w:t>
      </w:r>
    </w:p>
    <w:p w:rsidR="00C85DB6" w:rsidRPr="00C16432" w:rsidRDefault="00C85DB6">
      <w:pPr>
        <w:numPr>
          <w:ilvl w:val="1"/>
          <w:numId w:val="4"/>
        </w:numPr>
        <w:jc w:val="both"/>
      </w:pPr>
      <w:r w:rsidRPr="00C16432">
        <w:t>Все приложения настоящего договора являются неотъемлемой частью настоящего Договора.</w:t>
      </w:r>
    </w:p>
    <w:p w:rsidR="00C85DB6" w:rsidRPr="00C16432" w:rsidRDefault="00C85DB6">
      <w:pPr>
        <w:pStyle w:val="21"/>
        <w:rPr>
          <w:sz w:val="20"/>
        </w:rPr>
      </w:pPr>
    </w:p>
    <w:p w:rsidR="00B3428E" w:rsidRDefault="00B3428E">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317D89" w:rsidRDefault="00317D89">
      <w:pPr>
        <w:pStyle w:val="21"/>
        <w:jc w:val="center"/>
        <w:rPr>
          <w:b/>
          <w:sz w:val="22"/>
          <w:szCs w:val="22"/>
        </w:rPr>
      </w:pPr>
    </w:p>
    <w:p w:rsidR="00317D89" w:rsidRDefault="00317D89">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94053C" w:rsidRDefault="0094053C">
      <w:pPr>
        <w:pStyle w:val="21"/>
        <w:jc w:val="center"/>
        <w:rPr>
          <w:b/>
          <w:sz w:val="22"/>
          <w:szCs w:val="22"/>
        </w:rPr>
      </w:pPr>
    </w:p>
    <w:p w:rsidR="00C85DB6" w:rsidRPr="00C16432" w:rsidRDefault="00C85DB6">
      <w:pPr>
        <w:pStyle w:val="21"/>
        <w:jc w:val="center"/>
        <w:rPr>
          <w:b/>
          <w:sz w:val="22"/>
          <w:szCs w:val="22"/>
        </w:rPr>
      </w:pPr>
      <w:r w:rsidRPr="00C16432">
        <w:rPr>
          <w:b/>
          <w:sz w:val="22"/>
          <w:szCs w:val="22"/>
        </w:rPr>
        <w:t>РЕКВИЗИТЫ СТОРОН.</w:t>
      </w:r>
    </w:p>
    <w:p w:rsidR="00C85DB6" w:rsidRPr="00C16432" w:rsidRDefault="006B3B47">
      <w:pPr>
        <w:rPr>
          <w:b/>
          <w:sz w:val="22"/>
          <w:szCs w:val="22"/>
        </w:rPr>
      </w:pPr>
      <w:r>
        <w:rPr>
          <w:noProof/>
          <w:lang w:eastAsia="ru-RU"/>
        </w:rPr>
        <w:lastRenderedPageBreak/>
        <mc:AlternateContent>
          <mc:Choice Requires="wps">
            <w:drawing>
              <wp:anchor distT="0" distB="0" distL="0" distR="114300" simplePos="0" relativeHeight="251657728" behindDoc="0" locked="0" layoutInCell="1" allowOverlap="1">
                <wp:simplePos x="0" y="0"/>
                <wp:positionH relativeFrom="column">
                  <wp:posOffset>53975</wp:posOffset>
                </wp:positionH>
                <wp:positionV relativeFrom="paragraph">
                  <wp:posOffset>249555</wp:posOffset>
                </wp:positionV>
                <wp:extent cx="6908800" cy="4127500"/>
                <wp:effectExtent l="6350" t="8255" r="0" b="762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4127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4"/>
                              <w:gridCol w:w="4819"/>
                              <w:gridCol w:w="250"/>
                              <w:gridCol w:w="175"/>
                              <w:gridCol w:w="109"/>
                              <w:gridCol w:w="4286"/>
                              <w:gridCol w:w="958"/>
                            </w:tblGrid>
                            <w:tr w:rsidR="00C85DB6" w:rsidTr="0094053C">
                              <w:trPr>
                                <w:trHeight w:val="719"/>
                              </w:trPr>
                              <w:tc>
                                <w:tcPr>
                                  <w:tcW w:w="5353" w:type="dxa"/>
                                  <w:gridSpan w:val="3"/>
                                  <w:shd w:val="clear" w:color="auto" w:fill="auto"/>
                                </w:tcPr>
                                <w:p w:rsidR="00625CE8" w:rsidRDefault="00625CE8" w:rsidP="00625CE8">
                                  <w:pPr>
                                    <w:tabs>
                                      <w:tab w:val="left" w:pos="142"/>
                                      <w:tab w:val="left" w:pos="1134"/>
                                    </w:tabs>
                                    <w:snapToGrid w:val="0"/>
                                    <w:spacing w:line="240" w:lineRule="atLeast"/>
                                    <w:rPr>
                                      <w:b/>
                                    </w:rPr>
                                  </w:pPr>
                                </w:p>
                                <w:p w:rsidR="00625CE8" w:rsidRDefault="00625CE8">
                                  <w:pPr>
                                    <w:tabs>
                                      <w:tab w:val="left" w:pos="142"/>
                                      <w:tab w:val="left" w:pos="1134"/>
                                    </w:tabs>
                                    <w:spacing w:line="240" w:lineRule="atLeast"/>
                                    <w:rPr>
                                      <w:b/>
                                    </w:rPr>
                                  </w:pPr>
                                </w:p>
                              </w:tc>
                              <w:tc>
                                <w:tcPr>
                                  <w:tcW w:w="284" w:type="dxa"/>
                                  <w:gridSpan w:val="2"/>
                                  <w:shd w:val="clear" w:color="auto" w:fill="auto"/>
                                </w:tcPr>
                                <w:p w:rsidR="00C85DB6" w:rsidRDefault="00C85DB6">
                                  <w:pPr>
                                    <w:snapToGrid w:val="0"/>
                                    <w:jc w:val="both"/>
                                  </w:pPr>
                                </w:p>
                              </w:tc>
                              <w:tc>
                                <w:tcPr>
                                  <w:tcW w:w="5244" w:type="dxa"/>
                                  <w:gridSpan w:val="2"/>
                                  <w:shd w:val="clear" w:color="auto" w:fill="auto"/>
                                </w:tcPr>
                                <w:p w:rsidR="00C85DB6" w:rsidRDefault="00C85DB6" w:rsidP="00625CE8">
                                  <w:pPr>
                                    <w:snapToGrid w:val="0"/>
                                    <w:jc w:val="both"/>
                                    <w:rPr>
                                      <w:b/>
                                    </w:rPr>
                                  </w:pPr>
                                </w:p>
                              </w:tc>
                            </w:tr>
                            <w:tr w:rsidR="00625CE8" w:rsidTr="0094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gridAfter w:val="1"/>
                                <w:wBefore w:w="284" w:type="dxa"/>
                                <w:wAfter w:w="958" w:type="dxa"/>
                              </w:trPr>
                              <w:tc>
                                <w:tcPr>
                                  <w:tcW w:w="4819" w:type="dxa"/>
                                  <w:tcBorders>
                                    <w:top w:val="single" w:sz="4" w:space="0" w:color="000000"/>
                                    <w:left w:val="single" w:sz="4" w:space="0" w:color="000000"/>
                                    <w:bottom w:val="single" w:sz="4" w:space="0" w:color="000000"/>
                                    <w:right w:val="single" w:sz="4" w:space="0" w:color="000000"/>
                                  </w:tcBorders>
                                  <w:hideMark/>
                                </w:tcPr>
                                <w:p w:rsidR="00625CE8" w:rsidRDefault="00625CE8">
                                  <w:pPr>
                                    <w:pStyle w:val="af2"/>
                                    <w:jc w:val="center"/>
                                    <w:rPr>
                                      <w:rFonts w:ascii="Times New Roman" w:hAnsi="Times New Roman"/>
                                      <w:b/>
                                    </w:rPr>
                                  </w:pPr>
                                  <w:r>
                                    <w:rPr>
                                      <w:rFonts w:ascii="Times New Roman" w:hAnsi="Times New Roman"/>
                                      <w:b/>
                                    </w:rPr>
                                    <w:t>Экспедитор:</w:t>
                                  </w:r>
                                </w:p>
                                <w:p w:rsidR="00625CE8" w:rsidRDefault="00A81AD6" w:rsidP="00625CE8">
                                  <w:pPr>
                                    <w:pStyle w:val="af2"/>
                                    <w:rPr>
                                      <w:rFonts w:ascii="Times New Roman" w:hAnsi="Times New Roman"/>
                                      <w:b/>
                                    </w:rPr>
                                  </w:pPr>
                                  <w:r>
                                    <w:rPr>
                                      <w:rFonts w:ascii="Times New Roman" w:hAnsi="Times New Roman"/>
                                      <w:b/>
                                    </w:rPr>
                                    <w:t>ООО «Единая Транспортная Служба</w:t>
                                  </w:r>
                                  <w:r w:rsidR="00625CE8">
                                    <w:rPr>
                                      <w:rFonts w:ascii="Times New Roman" w:hAnsi="Times New Roman"/>
                                      <w:b/>
                                    </w:rPr>
                                    <w:t>»</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625CE8" w:rsidRDefault="00625CE8" w:rsidP="00E27345">
                                  <w:pPr>
                                    <w:pStyle w:val="af2"/>
                                    <w:jc w:val="center"/>
                                    <w:rPr>
                                      <w:rFonts w:ascii="Times New Roman" w:hAnsi="Times New Roman"/>
                                      <w:b/>
                                    </w:rPr>
                                  </w:pPr>
                                  <w:r>
                                    <w:rPr>
                                      <w:rFonts w:ascii="Times New Roman" w:hAnsi="Times New Roman"/>
                                      <w:b/>
                                    </w:rPr>
                                    <w:t>Клиент:</w:t>
                                  </w:r>
                                </w:p>
                              </w:tc>
                            </w:tr>
                            <w:tr w:rsidR="00625CE8" w:rsidTr="0094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gridAfter w:val="1"/>
                                <w:wBefore w:w="284" w:type="dxa"/>
                                <w:wAfter w:w="958" w:type="dxa"/>
                              </w:trPr>
                              <w:tc>
                                <w:tcPr>
                                  <w:tcW w:w="4819" w:type="dxa"/>
                                  <w:tcBorders>
                                    <w:top w:val="single" w:sz="4" w:space="0" w:color="000000"/>
                                    <w:left w:val="single" w:sz="4" w:space="0" w:color="000000"/>
                                    <w:bottom w:val="single" w:sz="4" w:space="0" w:color="000000"/>
                                    <w:right w:val="single" w:sz="4" w:space="0" w:color="000000"/>
                                  </w:tcBorders>
                                  <w:hideMark/>
                                </w:tcPr>
                                <w:p w:rsidR="00625CE8" w:rsidRPr="0094053C" w:rsidRDefault="00625CE8" w:rsidP="00625CE8">
                                  <w:pPr>
                                    <w:pStyle w:val="af2"/>
                                    <w:rPr>
                                      <w:rFonts w:ascii="Times New Roman" w:hAnsi="Times New Roman"/>
                                      <w:sz w:val="20"/>
                                      <w:szCs w:val="20"/>
                                    </w:rPr>
                                  </w:pPr>
                                  <w:r w:rsidRPr="0094053C">
                                    <w:rPr>
                                      <w:rFonts w:ascii="Times New Roman" w:hAnsi="Times New Roman"/>
                                      <w:sz w:val="20"/>
                                      <w:szCs w:val="20"/>
                                    </w:rPr>
                                    <w:t>Юридический адрес</w:t>
                                  </w:r>
                                  <w:r w:rsidR="00317D89">
                                    <w:rPr>
                                      <w:rFonts w:ascii="Times New Roman" w:hAnsi="Times New Roman"/>
                                      <w:sz w:val="20"/>
                                      <w:szCs w:val="20"/>
                                    </w:rPr>
                                    <w:t>: 117105,  г. Москва ул. Нагатинская, д. 3А</w:t>
                                  </w:r>
                                </w:p>
                                <w:p w:rsidR="00625CE8" w:rsidRPr="0094053C" w:rsidRDefault="00A81AD6" w:rsidP="00625CE8">
                                  <w:pPr>
                                    <w:pStyle w:val="af2"/>
                                    <w:rPr>
                                      <w:rFonts w:ascii="Times New Roman" w:hAnsi="Times New Roman"/>
                                      <w:sz w:val="20"/>
                                      <w:szCs w:val="20"/>
                                    </w:rPr>
                                  </w:pPr>
                                  <w:r>
                                    <w:rPr>
                                      <w:rFonts w:ascii="Times New Roman" w:hAnsi="Times New Roman"/>
                                      <w:sz w:val="20"/>
                                      <w:szCs w:val="20"/>
                                    </w:rPr>
                                    <w:t>ОГРН  1147746428940</w:t>
                                  </w:r>
                                </w:p>
                                <w:p w:rsidR="00625CE8" w:rsidRPr="0094053C" w:rsidRDefault="00317D89" w:rsidP="00625CE8">
                                  <w:pPr>
                                    <w:pStyle w:val="af2"/>
                                    <w:rPr>
                                      <w:rFonts w:ascii="Times New Roman" w:hAnsi="Times New Roman"/>
                                      <w:sz w:val="20"/>
                                      <w:szCs w:val="20"/>
                                    </w:rPr>
                                  </w:pPr>
                                  <w:r>
                                    <w:rPr>
                                      <w:rFonts w:ascii="Times New Roman" w:hAnsi="Times New Roman"/>
                                      <w:sz w:val="20"/>
                                      <w:szCs w:val="20"/>
                                    </w:rPr>
                                    <w:t>ИНН 7726745888  КПП 772401001</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 xml:space="preserve"> Банковские реквизиты</w:t>
                                  </w:r>
                                  <w:r w:rsidR="0094053C" w:rsidRPr="0094053C">
                                    <w:rPr>
                                      <w:rFonts w:ascii="Times New Roman" w:hAnsi="Times New Roman"/>
                                      <w:sz w:val="20"/>
                                      <w:szCs w:val="20"/>
                                    </w:rPr>
                                    <w:t xml:space="preserve"> </w:t>
                                  </w:r>
                                  <w:r w:rsidRPr="0094053C">
                                    <w:rPr>
                                      <w:rFonts w:ascii="Times New Roman" w:hAnsi="Times New Roman"/>
                                      <w:sz w:val="20"/>
                                      <w:szCs w:val="20"/>
                                    </w:rPr>
                                    <w:t>:</w:t>
                                  </w:r>
                                </w:p>
                                <w:p w:rsidR="0094053C" w:rsidRPr="0094053C" w:rsidRDefault="00625CE8" w:rsidP="0094053C">
                                  <w:pPr>
                                    <w:pStyle w:val="af2"/>
                                    <w:rPr>
                                      <w:rFonts w:ascii="Times New Roman" w:hAnsi="Times New Roman"/>
                                      <w:sz w:val="20"/>
                                      <w:szCs w:val="20"/>
                                    </w:rPr>
                                  </w:pPr>
                                  <w:r w:rsidRPr="0094053C">
                                    <w:rPr>
                                      <w:rFonts w:ascii="Times New Roman" w:hAnsi="Times New Roman"/>
                                      <w:sz w:val="20"/>
                                      <w:szCs w:val="20"/>
                                    </w:rPr>
                                    <w:t xml:space="preserve">Р/с: </w:t>
                                  </w:r>
                                  <w:r w:rsidR="00A81AD6">
                                    <w:rPr>
                                      <w:rFonts w:ascii="Times New Roman" w:hAnsi="Times New Roman"/>
                                      <w:sz w:val="20"/>
                                      <w:szCs w:val="20"/>
                                    </w:rPr>
                                    <w:t>40702810138000066117</w:t>
                                  </w:r>
                                </w:p>
                                <w:p w:rsidR="0094053C" w:rsidRPr="0094053C" w:rsidRDefault="00625CE8">
                                  <w:pPr>
                                    <w:pStyle w:val="af2"/>
                                    <w:rPr>
                                      <w:rFonts w:ascii="Times New Roman" w:hAnsi="Times New Roman"/>
                                      <w:sz w:val="20"/>
                                      <w:szCs w:val="20"/>
                                    </w:rPr>
                                  </w:pPr>
                                  <w:r w:rsidRPr="0094053C">
                                    <w:rPr>
                                      <w:rFonts w:ascii="Times New Roman" w:hAnsi="Times New Roman"/>
                                      <w:sz w:val="20"/>
                                      <w:szCs w:val="20"/>
                                    </w:rPr>
                                    <w:t xml:space="preserve">Банк: </w:t>
                                  </w:r>
                                  <w:r w:rsidR="00A81AD6">
                                    <w:rPr>
                                      <w:rFonts w:ascii="Times New Roman" w:hAnsi="Times New Roman"/>
                                      <w:sz w:val="20"/>
                                      <w:szCs w:val="20"/>
                                    </w:rPr>
                                    <w:t>ОАО «Сбербанк России</w:t>
                                  </w:r>
                                  <w:r w:rsidR="0094053C" w:rsidRPr="0094053C">
                                    <w:rPr>
                                      <w:rFonts w:ascii="Times New Roman" w:hAnsi="Times New Roman"/>
                                      <w:sz w:val="20"/>
                                      <w:szCs w:val="20"/>
                                    </w:rPr>
                                    <w:t>»</w:t>
                                  </w:r>
                                  <w:r w:rsidR="0094053C">
                                    <w:rPr>
                                      <w:rFonts w:ascii="Times New Roman" w:hAnsi="Times New Roman"/>
                                      <w:sz w:val="20"/>
                                      <w:szCs w:val="20"/>
                                    </w:rPr>
                                    <w:t xml:space="preserve"> г.</w:t>
                                  </w:r>
                                  <w:r w:rsidR="004A4223">
                                    <w:rPr>
                                      <w:rFonts w:ascii="Times New Roman" w:hAnsi="Times New Roman"/>
                                      <w:sz w:val="20"/>
                                      <w:szCs w:val="20"/>
                                    </w:rPr>
                                    <w:t xml:space="preserve"> </w:t>
                                  </w:r>
                                  <w:r w:rsidR="0094053C">
                                    <w:rPr>
                                      <w:rFonts w:ascii="Times New Roman" w:hAnsi="Times New Roman"/>
                                      <w:sz w:val="20"/>
                                      <w:szCs w:val="20"/>
                                    </w:rPr>
                                    <w:t>Москва</w:t>
                                  </w:r>
                                </w:p>
                                <w:p w:rsidR="0094053C" w:rsidRPr="0094053C" w:rsidRDefault="004A4223" w:rsidP="0094053C">
                                  <w:pPr>
                                    <w:pStyle w:val="af2"/>
                                    <w:rPr>
                                      <w:rFonts w:ascii="Times New Roman" w:hAnsi="Times New Roman"/>
                                      <w:sz w:val="20"/>
                                      <w:szCs w:val="20"/>
                                    </w:rPr>
                                  </w:pPr>
                                  <w:r>
                                    <w:rPr>
                                      <w:rFonts w:ascii="Times New Roman" w:hAnsi="Times New Roman"/>
                                      <w:sz w:val="20"/>
                                      <w:szCs w:val="20"/>
                                    </w:rPr>
                                    <w:t>К/ с</w:t>
                                  </w:r>
                                  <w:r w:rsidR="00625CE8" w:rsidRPr="0094053C">
                                    <w:rPr>
                                      <w:rFonts w:ascii="Times New Roman" w:hAnsi="Times New Roman"/>
                                      <w:sz w:val="20"/>
                                      <w:szCs w:val="20"/>
                                    </w:rPr>
                                    <w:t xml:space="preserve">: </w:t>
                                  </w:r>
                                  <w:r>
                                    <w:rPr>
                                      <w:rFonts w:ascii="Times New Roman" w:hAnsi="Times New Roman"/>
                                      <w:sz w:val="20"/>
                                      <w:szCs w:val="20"/>
                                    </w:rPr>
                                    <w:t>30101810400000000225</w:t>
                                  </w:r>
                                </w:p>
                                <w:p w:rsidR="00625CE8" w:rsidRDefault="00625CE8">
                                  <w:pPr>
                                    <w:pStyle w:val="af2"/>
                                    <w:rPr>
                                      <w:rFonts w:ascii="Times New Roman" w:hAnsi="Times New Roman"/>
                                      <w:sz w:val="20"/>
                                      <w:szCs w:val="20"/>
                                    </w:rPr>
                                  </w:pPr>
                                  <w:r w:rsidRPr="0094053C">
                                    <w:rPr>
                                      <w:rFonts w:ascii="Times New Roman" w:hAnsi="Times New Roman"/>
                                      <w:sz w:val="20"/>
                                      <w:szCs w:val="20"/>
                                    </w:rPr>
                                    <w:t xml:space="preserve">БИК: </w:t>
                                  </w:r>
                                  <w:r w:rsidR="004A4223">
                                    <w:rPr>
                                      <w:rFonts w:ascii="Times New Roman" w:hAnsi="Times New Roman"/>
                                      <w:sz w:val="20"/>
                                      <w:szCs w:val="20"/>
                                    </w:rPr>
                                    <w:t>044525225</w:t>
                                  </w:r>
                                </w:p>
                                <w:p w:rsidR="00317D89" w:rsidRPr="0094053C" w:rsidRDefault="00317D89">
                                  <w:pPr>
                                    <w:pStyle w:val="af2"/>
                                    <w:rPr>
                                      <w:rFonts w:ascii="Times New Roman" w:hAnsi="Times New Roman"/>
                                      <w:sz w:val="20"/>
                                      <w:szCs w:val="20"/>
                                    </w:rPr>
                                  </w:pPr>
                                  <w:r>
                                    <w:rPr>
                                      <w:rFonts w:ascii="Times New Roman" w:hAnsi="Times New Roman"/>
                                      <w:sz w:val="20"/>
                                      <w:szCs w:val="20"/>
                                    </w:rPr>
                                    <w:t>Тел +7(495)374-69-79</w:t>
                                  </w:r>
                                </w:p>
                                <w:p w:rsidR="00625CE8" w:rsidRDefault="00625CE8">
                                  <w:pPr>
                                    <w:pStyle w:val="af2"/>
                                    <w:rPr>
                                      <w:rFonts w:ascii="Times New Roman" w:hAnsi="Times New Roman"/>
                                    </w:rPr>
                                  </w:pPr>
                                </w:p>
                              </w:tc>
                              <w:tc>
                                <w:tcPr>
                                  <w:tcW w:w="4820" w:type="dxa"/>
                                  <w:gridSpan w:val="4"/>
                                  <w:tcBorders>
                                    <w:top w:val="single" w:sz="4" w:space="0" w:color="000000"/>
                                    <w:left w:val="single" w:sz="4" w:space="0" w:color="000000"/>
                                    <w:bottom w:val="single" w:sz="4" w:space="0" w:color="000000"/>
                                    <w:right w:val="single" w:sz="4" w:space="0" w:color="000000"/>
                                  </w:tcBorders>
                                </w:tcPr>
                                <w:p w:rsidR="00153596" w:rsidRDefault="00153596">
                                  <w:pPr>
                                    <w:pStyle w:val="af2"/>
                                    <w:rPr>
                                      <w:rFonts w:ascii="Times New Roman" w:hAnsi="Times New Roman"/>
                                      <w:sz w:val="20"/>
                                      <w:szCs w:val="20"/>
                                    </w:rPr>
                                  </w:pPr>
                                </w:p>
                                <w:p w:rsidR="00E27345" w:rsidRPr="0094053C" w:rsidRDefault="00E27345">
                                  <w:pPr>
                                    <w:pStyle w:val="af2"/>
                                    <w:rPr>
                                      <w:rFonts w:ascii="Times New Roman" w:hAnsi="Times New Roman"/>
                                      <w:sz w:val="20"/>
                                      <w:szCs w:val="20"/>
                                    </w:rPr>
                                  </w:pP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ИНН _______________ КПП  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Банковские реквизиты:</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Р/с _____________________________________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________________________________________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К/с _____________________________________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БИК ____________________________________</w:t>
                                  </w:r>
                                </w:p>
                                <w:p w:rsidR="00625CE8" w:rsidRPr="0094053C" w:rsidRDefault="00625CE8">
                                  <w:pPr>
                                    <w:pStyle w:val="af2"/>
                                    <w:rPr>
                                      <w:rFonts w:ascii="Times New Roman" w:hAnsi="Times New Roman"/>
                                      <w:sz w:val="20"/>
                                      <w:szCs w:val="20"/>
                                    </w:rPr>
                                  </w:pPr>
                                </w:p>
                                <w:p w:rsidR="00625CE8" w:rsidRDefault="00625CE8">
                                  <w:pPr>
                                    <w:pStyle w:val="af2"/>
                                    <w:rPr>
                                      <w:rFonts w:ascii="Times New Roman" w:hAnsi="Times New Roman"/>
                                    </w:rPr>
                                  </w:pPr>
                                  <w:r w:rsidRPr="0094053C">
                                    <w:rPr>
                                      <w:rFonts w:ascii="Times New Roman" w:hAnsi="Times New Roman"/>
                                      <w:sz w:val="20"/>
                                      <w:szCs w:val="20"/>
                                    </w:rPr>
                                    <w:t>Тел.:  ___________________________________.</w:t>
                                  </w:r>
                                </w:p>
                              </w:tc>
                            </w:tr>
                            <w:tr w:rsidR="00625CE8" w:rsidTr="0094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gridAfter w:val="1"/>
                                <w:wBefore w:w="284" w:type="dxa"/>
                                <w:wAfter w:w="958" w:type="dxa"/>
                              </w:trPr>
                              <w:tc>
                                <w:tcPr>
                                  <w:tcW w:w="4819" w:type="dxa"/>
                                  <w:tcBorders>
                                    <w:top w:val="single" w:sz="4" w:space="0" w:color="000000"/>
                                    <w:left w:val="single" w:sz="4" w:space="0" w:color="000000"/>
                                    <w:bottom w:val="single" w:sz="4" w:space="0" w:color="000000"/>
                                    <w:right w:val="single" w:sz="4" w:space="0" w:color="000000"/>
                                  </w:tcBorders>
                                </w:tcPr>
                                <w:p w:rsidR="00625CE8" w:rsidRDefault="00625CE8">
                                  <w:pPr>
                                    <w:pStyle w:val="af2"/>
                                    <w:rPr>
                                      <w:rFonts w:ascii="Times New Roman" w:hAnsi="Times New Roman"/>
                                    </w:rPr>
                                  </w:pPr>
                                  <w:r>
                                    <w:rPr>
                                      <w:rFonts w:ascii="Times New Roman" w:hAnsi="Times New Roman"/>
                                    </w:rPr>
                                    <w:t>директор</w:t>
                                  </w:r>
                                </w:p>
                                <w:p w:rsidR="00625CE8" w:rsidRDefault="00625CE8">
                                  <w:pPr>
                                    <w:pStyle w:val="af2"/>
                                    <w:rPr>
                                      <w:rFonts w:ascii="Times New Roman" w:hAnsi="Times New Roman"/>
                                    </w:rPr>
                                  </w:pPr>
                                  <w:r>
                                    <w:rPr>
                                      <w:rFonts w:ascii="Times New Roman" w:hAnsi="Times New Roman"/>
                                    </w:rPr>
                                    <w:t>ООО «</w:t>
                                  </w:r>
                                  <w:r w:rsidR="004A4223">
                                    <w:rPr>
                                      <w:rFonts w:ascii="Times New Roman" w:hAnsi="Times New Roman"/>
                                    </w:rPr>
                                    <w:t>Единая Транспортная Служба</w:t>
                                  </w:r>
                                  <w:r>
                                    <w:rPr>
                                      <w:rFonts w:ascii="Times New Roman" w:hAnsi="Times New Roman"/>
                                    </w:rPr>
                                    <w:t>»</w:t>
                                  </w:r>
                                </w:p>
                                <w:p w:rsidR="00625CE8" w:rsidRDefault="00625CE8">
                                  <w:pPr>
                                    <w:pStyle w:val="af2"/>
                                    <w:rPr>
                                      <w:rFonts w:ascii="Times New Roman" w:hAnsi="Times New Roman"/>
                                    </w:rPr>
                                  </w:pPr>
                                </w:p>
                                <w:p w:rsidR="00625CE8" w:rsidRDefault="00625CE8">
                                  <w:pPr>
                                    <w:pStyle w:val="af2"/>
                                    <w:rPr>
                                      <w:rFonts w:ascii="Times New Roman" w:hAnsi="Times New Roman"/>
                                    </w:rPr>
                                  </w:pPr>
                                </w:p>
                                <w:p w:rsidR="00625CE8" w:rsidRDefault="00625CE8">
                                  <w:pPr>
                                    <w:pStyle w:val="af2"/>
                                    <w:rPr>
                                      <w:rFonts w:ascii="Times New Roman" w:hAnsi="Times New Roman"/>
                                    </w:rPr>
                                  </w:pPr>
                                  <w:r>
                                    <w:rPr>
                                      <w:rFonts w:ascii="Times New Roman" w:hAnsi="Times New Roman"/>
                                    </w:rPr>
                                    <w:t xml:space="preserve">_______________________ / </w:t>
                                  </w:r>
                                  <w:r w:rsidR="004A4223">
                                    <w:rPr>
                                      <w:rFonts w:ascii="Times New Roman" w:hAnsi="Times New Roman"/>
                                    </w:rPr>
                                    <w:t>Чеканов Д.В.</w:t>
                                  </w:r>
                                </w:p>
                                <w:p w:rsidR="00625CE8" w:rsidRDefault="00625CE8">
                                  <w:pPr>
                                    <w:pStyle w:val="af2"/>
                                    <w:rPr>
                                      <w:rFonts w:ascii="Times New Roman" w:hAnsi="Times New Roman"/>
                                    </w:rPr>
                                  </w:pPr>
                                  <w:r>
                                    <w:rPr>
                                      <w:rFonts w:ascii="Times New Roman" w:hAnsi="Times New Roman"/>
                                    </w:rPr>
                                    <w:t xml:space="preserve">   М.п.</w:t>
                                  </w:r>
                                </w:p>
                              </w:tc>
                              <w:tc>
                                <w:tcPr>
                                  <w:tcW w:w="4820" w:type="dxa"/>
                                  <w:gridSpan w:val="4"/>
                                  <w:tcBorders>
                                    <w:top w:val="single" w:sz="4" w:space="0" w:color="000000"/>
                                    <w:left w:val="single" w:sz="4" w:space="0" w:color="000000"/>
                                    <w:bottom w:val="single" w:sz="4" w:space="0" w:color="000000"/>
                                    <w:right w:val="single" w:sz="4" w:space="0" w:color="000000"/>
                                  </w:tcBorders>
                                </w:tcPr>
                                <w:p w:rsidR="00625CE8" w:rsidRDefault="00625CE8">
                                  <w:pPr>
                                    <w:pStyle w:val="af2"/>
                                    <w:rPr>
                                      <w:rFonts w:ascii="Times New Roman" w:hAnsi="Times New Roman"/>
                                    </w:rPr>
                                  </w:pPr>
                                </w:p>
                                <w:p w:rsidR="00625CE8" w:rsidRDefault="00625CE8">
                                  <w:pPr>
                                    <w:pStyle w:val="af2"/>
                                    <w:pBdr>
                                      <w:top w:val="single" w:sz="12" w:space="1" w:color="auto"/>
                                      <w:bottom w:val="single" w:sz="12" w:space="1" w:color="auto"/>
                                    </w:pBdr>
                                    <w:rPr>
                                      <w:rFonts w:ascii="Times New Roman" w:hAnsi="Times New Roman"/>
                                    </w:rPr>
                                  </w:pPr>
                                </w:p>
                                <w:p w:rsidR="00625CE8" w:rsidRDefault="00625CE8">
                                  <w:pPr>
                                    <w:pStyle w:val="af2"/>
                                    <w:rPr>
                                      <w:rFonts w:ascii="Times New Roman" w:hAnsi="Times New Roman"/>
                                    </w:rPr>
                                  </w:pPr>
                                </w:p>
                                <w:p w:rsidR="00625CE8" w:rsidRDefault="00625CE8">
                                  <w:pPr>
                                    <w:pStyle w:val="af2"/>
                                    <w:rPr>
                                      <w:rFonts w:ascii="Times New Roman" w:hAnsi="Times New Roman"/>
                                    </w:rPr>
                                  </w:pPr>
                                </w:p>
                                <w:p w:rsidR="00625CE8" w:rsidRDefault="00625CE8">
                                  <w:pPr>
                                    <w:pStyle w:val="af2"/>
                                    <w:rPr>
                                      <w:rFonts w:ascii="Times New Roman" w:hAnsi="Times New Roman"/>
                                    </w:rPr>
                                  </w:pPr>
                                  <w:r>
                                    <w:rPr>
                                      <w:rFonts w:ascii="Times New Roman" w:hAnsi="Times New Roman"/>
                                    </w:rPr>
                                    <w:t>________________________ / _______________</w:t>
                                  </w:r>
                                </w:p>
                                <w:p w:rsidR="00625CE8" w:rsidRDefault="00625CE8">
                                  <w:pPr>
                                    <w:pStyle w:val="af2"/>
                                    <w:rPr>
                                      <w:rFonts w:ascii="Times New Roman" w:hAnsi="Times New Roman"/>
                                    </w:rPr>
                                  </w:pPr>
                                  <w:r>
                                    <w:rPr>
                                      <w:rFonts w:ascii="Times New Roman" w:hAnsi="Times New Roman"/>
                                    </w:rPr>
                                    <w:t xml:space="preserve">  М.п.</w:t>
                                  </w: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cantSplit/>
                                <w:trHeight w:val="225"/>
                              </w:trPr>
                              <w:tc>
                                <w:tcPr>
                                  <w:tcW w:w="284" w:type="dxa"/>
                                  <w:vMerge w:val="restart"/>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jc w:val="both"/>
                                  </w:pPr>
                                </w:p>
                              </w:tc>
                            </w:tr>
                            <w:tr w:rsidR="003941AE" w:rsidTr="0094053C">
                              <w:trPr>
                                <w:gridAfter w:val="3"/>
                                <w:wAfter w:w="5353" w:type="dxa"/>
                                <w:cantSplit/>
                                <w:trHeight w:val="285"/>
                              </w:trPr>
                              <w:tc>
                                <w:tcPr>
                                  <w:tcW w:w="284" w:type="dxa"/>
                                  <w:vMerge/>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jc w:val="both"/>
                                  </w:pPr>
                                </w:p>
                              </w:tc>
                            </w:tr>
                            <w:tr w:rsidR="003941AE" w:rsidTr="0094053C">
                              <w:tblPrEx>
                                <w:tblCellMar>
                                  <w:left w:w="0" w:type="dxa"/>
                                  <w:right w:w="0" w:type="dxa"/>
                                </w:tblCellMar>
                              </w:tblPrEx>
                              <w:trPr>
                                <w:gridAfter w:val="3"/>
                                <w:wAfter w:w="5353" w:type="dxa"/>
                                <w:trHeight w:val="690"/>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pPr>
                                </w:p>
                              </w:tc>
                            </w:tr>
                            <w:tr w:rsidR="00C85DB6" w:rsidTr="0094053C">
                              <w:trPr>
                                <w:trHeight w:val="966"/>
                              </w:trPr>
                              <w:tc>
                                <w:tcPr>
                                  <w:tcW w:w="5353" w:type="dxa"/>
                                  <w:gridSpan w:val="3"/>
                                  <w:shd w:val="clear" w:color="auto" w:fill="auto"/>
                                </w:tcPr>
                                <w:p w:rsidR="00C85DB6" w:rsidRDefault="00C85DB6">
                                  <w:pPr>
                                    <w:snapToGrid w:val="0"/>
                                    <w:jc w:val="both"/>
                                  </w:pPr>
                                  <w:r>
                                    <w:t xml:space="preserve"> </w:t>
                                  </w:r>
                                </w:p>
                                <w:p w:rsidR="00C85DB6" w:rsidRDefault="003941AE">
                                  <w:pPr>
                                    <w:jc w:val="both"/>
                                  </w:pPr>
                                  <w:r>
                                    <w:t xml:space="preserve">                          </w:t>
                                  </w:r>
                                  <w:r w:rsidR="00C85DB6">
                                    <w:t>/ _______________/</w:t>
                                  </w:r>
                                </w:p>
                              </w:tc>
                              <w:tc>
                                <w:tcPr>
                                  <w:tcW w:w="284" w:type="dxa"/>
                                  <w:gridSpan w:val="2"/>
                                  <w:shd w:val="clear" w:color="auto" w:fill="auto"/>
                                </w:tcPr>
                                <w:p w:rsidR="00C85DB6" w:rsidRDefault="00C85DB6">
                                  <w:pPr>
                                    <w:snapToGrid w:val="0"/>
                                    <w:jc w:val="both"/>
                                  </w:pPr>
                                </w:p>
                              </w:tc>
                              <w:tc>
                                <w:tcPr>
                                  <w:tcW w:w="5244" w:type="dxa"/>
                                  <w:gridSpan w:val="2"/>
                                  <w:shd w:val="clear" w:color="auto" w:fill="auto"/>
                                </w:tcPr>
                                <w:p w:rsidR="00C85DB6" w:rsidRDefault="00C85DB6">
                                  <w:pPr>
                                    <w:snapToGrid w:val="0"/>
                                    <w:jc w:val="both"/>
                                  </w:pPr>
                                </w:p>
                                <w:p w:rsidR="00C85DB6" w:rsidRDefault="00C85DB6" w:rsidP="00524DEE">
                                  <w:pPr>
                                    <w:ind w:hanging="75"/>
                                  </w:pPr>
                                  <w:r>
                                    <w:t xml:space="preserve">                   </w:t>
                                  </w:r>
                                  <w:r w:rsidR="00524DEE">
                                    <w:t xml:space="preserve">     </w:t>
                                  </w:r>
                                  <w:r>
                                    <w:t xml:space="preserve">  </w:t>
                                  </w:r>
                                  <w:r w:rsidR="003941AE">
                                    <w:t xml:space="preserve">                       </w:t>
                                  </w:r>
                                  <w:r>
                                    <w:t xml:space="preserve"> /_____________/</w:t>
                                  </w:r>
                                </w:p>
                              </w:tc>
                            </w:tr>
                          </w:tbl>
                          <w:p w:rsidR="00C85DB6" w:rsidRDefault="00C85DB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19.65pt;width:544pt;height:325pt;z-index:25165772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284"/>
                        <w:gridCol w:w="4819"/>
                        <w:gridCol w:w="250"/>
                        <w:gridCol w:w="175"/>
                        <w:gridCol w:w="109"/>
                        <w:gridCol w:w="4286"/>
                        <w:gridCol w:w="958"/>
                      </w:tblGrid>
                      <w:tr w:rsidR="00C85DB6" w:rsidTr="0094053C">
                        <w:trPr>
                          <w:trHeight w:val="719"/>
                        </w:trPr>
                        <w:tc>
                          <w:tcPr>
                            <w:tcW w:w="5353" w:type="dxa"/>
                            <w:gridSpan w:val="3"/>
                            <w:shd w:val="clear" w:color="auto" w:fill="auto"/>
                          </w:tcPr>
                          <w:p w:rsidR="00625CE8" w:rsidRDefault="00625CE8" w:rsidP="00625CE8">
                            <w:pPr>
                              <w:tabs>
                                <w:tab w:val="left" w:pos="142"/>
                                <w:tab w:val="left" w:pos="1134"/>
                              </w:tabs>
                              <w:snapToGrid w:val="0"/>
                              <w:spacing w:line="240" w:lineRule="atLeast"/>
                              <w:rPr>
                                <w:b/>
                              </w:rPr>
                            </w:pPr>
                          </w:p>
                          <w:p w:rsidR="00625CE8" w:rsidRDefault="00625CE8">
                            <w:pPr>
                              <w:tabs>
                                <w:tab w:val="left" w:pos="142"/>
                                <w:tab w:val="left" w:pos="1134"/>
                              </w:tabs>
                              <w:spacing w:line="240" w:lineRule="atLeast"/>
                              <w:rPr>
                                <w:b/>
                              </w:rPr>
                            </w:pPr>
                          </w:p>
                        </w:tc>
                        <w:tc>
                          <w:tcPr>
                            <w:tcW w:w="284" w:type="dxa"/>
                            <w:gridSpan w:val="2"/>
                            <w:shd w:val="clear" w:color="auto" w:fill="auto"/>
                          </w:tcPr>
                          <w:p w:rsidR="00C85DB6" w:rsidRDefault="00C85DB6">
                            <w:pPr>
                              <w:snapToGrid w:val="0"/>
                              <w:jc w:val="both"/>
                            </w:pPr>
                          </w:p>
                        </w:tc>
                        <w:tc>
                          <w:tcPr>
                            <w:tcW w:w="5244" w:type="dxa"/>
                            <w:gridSpan w:val="2"/>
                            <w:shd w:val="clear" w:color="auto" w:fill="auto"/>
                          </w:tcPr>
                          <w:p w:rsidR="00C85DB6" w:rsidRDefault="00C85DB6" w:rsidP="00625CE8">
                            <w:pPr>
                              <w:snapToGrid w:val="0"/>
                              <w:jc w:val="both"/>
                              <w:rPr>
                                <w:b/>
                              </w:rPr>
                            </w:pPr>
                          </w:p>
                        </w:tc>
                      </w:tr>
                      <w:tr w:rsidR="00625CE8" w:rsidTr="0094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gridAfter w:val="1"/>
                          <w:wBefore w:w="284" w:type="dxa"/>
                          <w:wAfter w:w="958" w:type="dxa"/>
                        </w:trPr>
                        <w:tc>
                          <w:tcPr>
                            <w:tcW w:w="4819" w:type="dxa"/>
                            <w:tcBorders>
                              <w:top w:val="single" w:sz="4" w:space="0" w:color="000000"/>
                              <w:left w:val="single" w:sz="4" w:space="0" w:color="000000"/>
                              <w:bottom w:val="single" w:sz="4" w:space="0" w:color="000000"/>
                              <w:right w:val="single" w:sz="4" w:space="0" w:color="000000"/>
                            </w:tcBorders>
                            <w:hideMark/>
                          </w:tcPr>
                          <w:p w:rsidR="00625CE8" w:rsidRDefault="00625CE8">
                            <w:pPr>
                              <w:pStyle w:val="af2"/>
                              <w:jc w:val="center"/>
                              <w:rPr>
                                <w:rFonts w:ascii="Times New Roman" w:hAnsi="Times New Roman"/>
                                <w:b/>
                              </w:rPr>
                            </w:pPr>
                            <w:r>
                              <w:rPr>
                                <w:rFonts w:ascii="Times New Roman" w:hAnsi="Times New Roman"/>
                                <w:b/>
                              </w:rPr>
                              <w:t>Экспедитор:</w:t>
                            </w:r>
                          </w:p>
                          <w:p w:rsidR="00625CE8" w:rsidRDefault="00A81AD6" w:rsidP="00625CE8">
                            <w:pPr>
                              <w:pStyle w:val="af2"/>
                              <w:rPr>
                                <w:rFonts w:ascii="Times New Roman" w:hAnsi="Times New Roman"/>
                                <w:b/>
                              </w:rPr>
                            </w:pPr>
                            <w:r>
                              <w:rPr>
                                <w:rFonts w:ascii="Times New Roman" w:hAnsi="Times New Roman"/>
                                <w:b/>
                              </w:rPr>
                              <w:t>ООО «Единая Транспортная Служба</w:t>
                            </w:r>
                            <w:r w:rsidR="00625CE8">
                              <w:rPr>
                                <w:rFonts w:ascii="Times New Roman" w:hAnsi="Times New Roman"/>
                                <w:b/>
                              </w:rPr>
                              <w:t>»</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625CE8" w:rsidRDefault="00625CE8" w:rsidP="00E27345">
                            <w:pPr>
                              <w:pStyle w:val="af2"/>
                              <w:jc w:val="center"/>
                              <w:rPr>
                                <w:rFonts w:ascii="Times New Roman" w:hAnsi="Times New Roman"/>
                                <w:b/>
                              </w:rPr>
                            </w:pPr>
                            <w:r>
                              <w:rPr>
                                <w:rFonts w:ascii="Times New Roman" w:hAnsi="Times New Roman"/>
                                <w:b/>
                              </w:rPr>
                              <w:t>Клиент:</w:t>
                            </w:r>
                          </w:p>
                        </w:tc>
                      </w:tr>
                      <w:tr w:rsidR="00625CE8" w:rsidTr="0094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gridAfter w:val="1"/>
                          <w:wBefore w:w="284" w:type="dxa"/>
                          <w:wAfter w:w="958" w:type="dxa"/>
                        </w:trPr>
                        <w:tc>
                          <w:tcPr>
                            <w:tcW w:w="4819" w:type="dxa"/>
                            <w:tcBorders>
                              <w:top w:val="single" w:sz="4" w:space="0" w:color="000000"/>
                              <w:left w:val="single" w:sz="4" w:space="0" w:color="000000"/>
                              <w:bottom w:val="single" w:sz="4" w:space="0" w:color="000000"/>
                              <w:right w:val="single" w:sz="4" w:space="0" w:color="000000"/>
                            </w:tcBorders>
                            <w:hideMark/>
                          </w:tcPr>
                          <w:p w:rsidR="00625CE8" w:rsidRPr="0094053C" w:rsidRDefault="00625CE8" w:rsidP="00625CE8">
                            <w:pPr>
                              <w:pStyle w:val="af2"/>
                              <w:rPr>
                                <w:rFonts w:ascii="Times New Roman" w:hAnsi="Times New Roman"/>
                                <w:sz w:val="20"/>
                                <w:szCs w:val="20"/>
                              </w:rPr>
                            </w:pPr>
                            <w:r w:rsidRPr="0094053C">
                              <w:rPr>
                                <w:rFonts w:ascii="Times New Roman" w:hAnsi="Times New Roman"/>
                                <w:sz w:val="20"/>
                                <w:szCs w:val="20"/>
                              </w:rPr>
                              <w:t>Юридический адрес</w:t>
                            </w:r>
                            <w:r w:rsidR="00317D89">
                              <w:rPr>
                                <w:rFonts w:ascii="Times New Roman" w:hAnsi="Times New Roman"/>
                                <w:sz w:val="20"/>
                                <w:szCs w:val="20"/>
                              </w:rPr>
                              <w:t>: 117105,  г. Москва ул. Нагатинская, д. 3А</w:t>
                            </w:r>
                          </w:p>
                          <w:p w:rsidR="00625CE8" w:rsidRPr="0094053C" w:rsidRDefault="00A81AD6" w:rsidP="00625CE8">
                            <w:pPr>
                              <w:pStyle w:val="af2"/>
                              <w:rPr>
                                <w:rFonts w:ascii="Times New Roman" w:hAnsi="Times New Roman"/>
                                <w:sz w:val="20"/>
                                <w:szCs w:val="20"/>
                              </w:rPr>
                            </w:pPr>
                            <w:r>
                              <w:rPr>
                                <w:rFonts w:ascii="Times New Roman" w:hAnsi="Times New Roman"/>
                                <w:sz w:val="20"/>
                                <w:szCs w:val="20"/>
                              </w:rPr>
                              <w:t>ОГРН  1147746428940</w:t>
                            </w:r>
                          </w:p>
                          <w:p w:rsidR="00625CE8" w:rsidRPr="0094053C" w:rsidRDefault="00317D89" w:rsidP="00625CE8">
                            <w:pPr>
                              <w:pStyle w:val="af2"/>
                              <w:rPr>
                                <w:rFonts w:ascii="Times New Roman" w:hAnsi="Times New Roman"/>
                                <w:sz w:val="20"/>
                                <w:szCs w:val="20"/>
                              </w:rPr>
                            </w:pPr>
                            <w:r>
                              <w:rPr>
                                <w:rFonts w:ascii="Times New Roman" w:hAnsi="Times New Roman"/>
                                <w:sz w:val="20"/>
                                <w:szCs w:val="20"/>
                              </w:rPr>
                              <w:t>ИНН 7726745888  КПП 772401001</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 xml:space="preserve"> Банковские реквизиты</w:t>
                            </w:r>
                            <w:r w:rsidR="0094053C" w:rsidRPr="0094053C">
                              <w:rPr>
                                <w:rFonts w:ascii="Times New Roman" w:hAnsi="Times New Roman"/>
                                <w:sz w:val="20"/>
                                <w:szCs w:val="20"/>
                              </w:rPr>
                              <w:t xml:space="preserve"> </w:t>
                            </w:r>
                            <w:r w:rsidRPr="0094053C">
                              <w:rPr>
                                <w:rFonts w:ascii="Times New Roman" w:hAnsi="Times New Roman"/>
                                <w:sz w:val="20"/>
                                <w:szCs w:val="20"/>
                              </w:rPr>
                              <w:t>:</w:t>
                            </w:r>
                          </w:p>
                          <w:p w:rsidR="0094053C" w:rsidRPr="0094053C" w:rsidRDefault="00625CE8" w:rsidP="0094053C">
                            <w:pPr>
                              <w:pStyle w:val="af2"/>
                              <w:rPr>
                                <w:rFonts w:ascii="Times New Roman" w:hAnsi="Times New Roman"/>
                                <w:sz w:val="20"/>
                                <w:szCs w:val="20"/>
                              </w:rPr>
                            </w:pPr>
                            <w:r w:rsidRPr="0094053C">
                              <w:rPr>
                                <w:rFonts w:ascii="Times New Roman" w:hAnsi="Times New Roman"/>
                                <w:sz w:val="20"/>
                                <w:szCs w:val="20"/>
                              </w:rPr>
                              <w:t xml:space="preserve">Р/с: </w:t>
                            </w:r>
                            <w:r w:rsidR="00A81AD6">
                              <w:rPr>
                                <w:rFonts w:ascii="Times New Roman" w:hAnsi="Times New Roman"/>
                                <w:sz w:val="20"/>
                                <w:szCs w:val="20"/>
                              </w:rPr>
                              <w:t>40702810138000066117</w:t>
                            </w:r>
                          </w:p>
                          <w:p w:rsidR="0094053C" w:rsidRPr="0094053C" w:rsidRDefault="00625CE8">
                            <w:pPr>
                              <w:pStyle w:val="af2"/>
                              <w:rPr>
                                <w:rFonts w:ascii="Times New Roman" w:hAnsi="Times New Roman"/>
                                <w:sz w:val="20"/>
                                <w:szCs w:val="20"/>
                              </w:rPr>
                            </w:pPr>
                            <w:r w:rsidRPr="0094053C">
                              <w:rPr>
                                <w:rFonts w:ascii="Times New Roman" w:hAnsi="Times New Roman"/>
                                <w:sz w:val="20"/>
                                <w:szCs w:val="20"/>
                              </w:rPr>
                              <w:t xml:space="preserve">Банк: </w:t>
                            </w:r>
                            <w:r w:rsidR="00A81AD6">
                              <w:rPr>
                                <w:rFonts w:ascii="Times New Roman" w:hAnsi="Times New Roman"/>
                                <w:sz w:val="20"/>
                                <w:szCs w:val="20"/>
                              </w:rPr>
                              <w:t>ОАО «Сбербанк России</w:t>
                            </w:r>
                            <w:r w:rsidR="0094053C" w:rsidRPr="0094053C">
                              <w:rPr>
                                <w:rFonts w:ascii="Times New Roman" w:hAnsi="Times New Roman"/>
                                <w:sz w:val="20"/>
                                <w:szCs w:val="20"/>
                              </w:rPr>
                              <w:t>»</w:t>
                            </w:r>
                            <w:r w:rsidR="0094053C">
                              <w:rPr>
                                <w:rFonts w:ascii="Times New Roman" w:hAnsi="Times New Roman"/>
                                <w:sz w:val="20"/>
                                <w:szCs w:val="20"/>
                              </w:rPr>
                              <w:t xml:space="preserve"> г.</w:t>
                            </w:r>
                            <w:r w:rsidR="004A4223">
                              <w:rPr>
                                <w:rFonts w:ascii="Times New Roman" w:hAnsi="Times New Roman"/>
                                <w:sz w:val="20"/>
                                <w:szCs w:val="20"/>
                              </w:rPr>
                              <w:t xml:space="preserve"> </w:t>
                            </w:r>
                            <w:r w:rsidR="0094053C">
                              <w:rPr>
                                <w:rFonts w:ascii="Times New Roman" w:hAnsi="Times New Roman"/>
                                <w:sz w:val="20"/>
                                <w:szCs w:val="20"/>
                              </w:rPr>
                              <w:t>Москва</w:t>
                            </w:r>
                          </w:p>
                          <w:p w:rsidR="0094053C" w:rsidRPr="0094053C" w:rsidRDefault="004A4223" w:rsidP="0094053C">
                            <w:pPr>
                              <w:pStyle w:val="af2"/>
                              <w:rPr>
                                <w:rFonts w:ascii="Times New Roman" w:hAnsi="Times New Roman"/>
                                <w:sz w:val="20"/>
                                <w:szCs w:val="20"/>
                              </w:rPr>
                            </w:pPr>
                            <w:r>
                              <w:rPr>
                                <w:rFonts w:ascii="Times New Roman" w:hAnsi="Times New Roman"/>
                                <w:sz w:val="20"/>
                                <w:szCs w:val="20"/>
                              </w:rPr>
                              <w:t>К/ с</w:t>
                            </w:r>
                            <w:r w:rsidR="00625CE8" w:rsidRPr="0094053C">
                              <w:rPr>
                                <w:rFonts w:ascii="Times New Roman" w:hAnsi="Times New Roman"/>
                                <w:sz w:val="20"/>
                                <w:szCs w:val="20"/>
                              </w:rPr>
                              <w:t xml:space="preserve">: </w:t>
                            </w:r>
                            <w:r>
                              <w:rPr>
                                <w:rFonts w:ascii="Times New Roman" w:hAnsi="Times New Roman"/>
                                <w:sz w:val="20"/>
                                <w:szCs w:val="20"/>
                              </w:rPr>
                              <w:t>30101810400000000225</w:t>
                            </w:r>
                          </w:p>
                          <w:p w:rsidR="00625CE8" w:rsidRDefault="00625CE8">
                            <w:pPr>
                              <w:pStyle w:val="af2"/>
                              <w:rPr>
                                <w:rFonts w:ascii="Times New Roman" w:hAnsi="Times New Roman"/>
                                <w:sz w:val="20"/>
                                <w:szCs w:val="20"/>
                              </w:rPr>
                            </w:pPr>
                            <w:r w:rsidRPr="0094053C">
                              <w:rPr>
                                <w:rFonts w:ascii="Times New Roman" w:hAnsi="Times New Roman"/>
                                <w:sz w:val="20"/>
                                <w:szCs w:val="20"/>
                              </w:rPr>
                              <w:t xml:space="preserve">БИК: </w:t>
                            </w:r>
                            <w:r w:rsidR="004A4223">
                              <w:rPr>
                                <w:rFonts w:ascii="Times New Roman" w:hAnsi="Times New Roman"/>
                                <w:sz w:val="20"/>
                                <w:szCs w:val="20"/>
                              </w:rPr>
                              <w:t>044525225</w:t>
                            </w:r>
                          </w:p>
                          <w:p w:rsidR="00317D89" w:rsidRPr="0094053C" w:rsidRDefault="00317D89">
                            <w:pPr>
                              <w:pStyle w:val="af2"/>
                              <w:rPr>
                                <w:rFonts w:ascii="Times New Roman" w:hAnsi="Times New Roman"/>
                                <w:sz w:val="20"/>
                                <w:szCs w:val="20"/>
                              </w:rPr>
                            </w:pPr>
                            <w:r>
                              <w:rPr>
                                <w:rFonts w:ascii="Times New Roman" w:hAnsi="Times New Roman"/>
                                <w:sz w:val="20"/>
                                <w:szCs w:val="20"/>
                              </w:rPr>
                              <w:t>Тел +7(495)374-69-79</w:t>
                            </w:r>
                          </w:p>
                          <w:p w:rsidR="00625CE8" w:rsidRDefault="00625CE8">
                            <w:pPr>
                              <w:pStyle w:val="af2"/>
                              <w:rPr>
                                <w:rFonts w:ascii="Times New Roman" w:hAnsi="Times New Roman"/>
                              </w:rPr>
                            </w:pPr>
                          </w:p>
                        </w:tc>
                        <w:tc>
                          <w:tcPr>
                            <w:tcW w:w="4820" w:type="dxa"/>
                            <w:gridSpan w:val="4"/>
                            <w:tcBorders>
                              <w:top w:val="single" w:sz="4" w:space="0" w:color="000000"/>
                              <w:left w:val="single" w:sz="4" w:space="0" w:color="000000"/>
                              <w:bottom w:val="single" w:sz="4" w:space="0" w:color="000000"/>
                              <w:right w:val="single" w:sz="4" w:space="0" w:color="000000"/>
                            </w:tcBorders>
                          </w:tcPr>
                          <w:p w:rsidR="00153596" w:rsidRDefault="00153596">
                            <w:pPr>
                              <w:pStyle w:val="af2"/>
                              <w:rPr>
                                <w:rFonts w:ascii="Times New Roman" w:hAnsi="Times New Roman"/>
                                <w:sz w:val="20"/>
                                <w:szCs w:val="20"/>
                              </w:rPr>
                            </w:pPr>
                          </w:p>
                          <w:p w:rsidR="00E27345" w:rsidRPr="0094053C" w:rsidRDefault="00E27345">
                            <w:pPr>
                              <w:pStyle w:val="af2"/>
                              <w:rPr>
                                <w:rFonts w:ascii="Times New Roman" w:hAnsi="Times New Roman"/>
                                <w:sz w:val="20"/>
                                <w:szCs w:val="20"/>
                              </w:rPr>
                            </w:pP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ИНН _______________ КПП  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Банковские реквизиты:</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Р/с _____________________________________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________________________________________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К/с _____________________________________</w:t>
                            </w:r>
                          </w:p>
                          <w:p w:rsidR="00625CE8" w:rsidRPr="0094053C" w:rsidRDefault="00625CE8">
                            <w:pPr>
                              <w:pStyle w:val="af2"/>
                              <w:rPr>
                                <w:rFonts w:ascii="Times New Roman" w:hAnsi="Times New Roman"/>
                                <w:sz w:val="20"/>
                                <w:szCs w:val="20"/>
                              </w:rPr>
                            </w:pPr>
                            <w:r w:rsidRPr="0094053C">
                              <w:rPr>
                                <w:rFonts w:ascii="Times New Roman" w:hAnsi="Times New Roman"/>
                                <w:sz w:val="20"/>
                                <w:szCs w:val="20"/>
                              </w:rPr>
                              <w:t>БИК ____________________________________</w:t>
                            </w:r>
                          </w:p>
                          <w:p w:rsidR="00625CE8" w:rsidRPr="0094053C" w:rsidRDefault="00625CE8">
                            <w:pPr>
                              <w:pStyle w:val="af2"/>
                              <w:rPr>
                                <w:rFonts w:ascii="Times New Roman" w:hAnsi="Times New Roman"/>
                                <w:sz w:val="20"/>
                                <w:szCs w:val="20"/>
                              </w:rPr>
                            </w:pPr>
                          </w:p>
                          <w:p w:rsidR="00625CE8" w:rsidRDefault="00625CE8">
                            <w:pPr>
                              <w:pStyle w:val="af2"/>
                              <w:rPr>
                                <w:rFonts w:ascii="Times New Roman" w:hAnsi="Times New Roman"/>
                              </w:rPr>
                            </w:pPr>
                            <w:r w:rsidRPr="0094053C">
                              <w:rPr>
                                <w:rFonts w:ascii="Times New Roman" w:hAnsi="Times New Roman"/>
                                <w:sz w:val="20"/>
                                <w:szCs w:val="20"/>
                              </w:rPr>
                              <w:t>Тел.:  ___________________________________.</w:t>
                            </w:r>
                          </w:p>
                        </w:tc>
                      </w:tr>
                      <w:tr w:rsidR="00625CE8" w:rsidTr="0094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gridAfter w:val="1"/>
                          <w:wBefore w:w="284" w:type="dxa"/>
                          <w:wAfter w:w="958" w:type="dxa"/>
                        </w:trPr>
                        <w:tc>
                          <w:tcPr>
                            <w:tcW w:w="4819" w:type="dxa"/>
                            <w:tcBorders>
                              <w:top w:val="single" w:sz="4" w:space="0" w:color="000000"/>
                              <w:left w:val="single" w:sz="4" w:space="0" w:color="000000"/>
                              <w:bottom w:val="single" w:sz="4" w:space="0" w:color="000000"/>
                              <w:right w:val="single" w:sz="4" w:space="0" w:color="000000"/>
                            </w:tcBorders>
                          </w:tcPr>
                          <w:p w:rsidR="00625CE8" w:rsidRDefault="00625CE8">
                            <w:pPr>
                              <w:pStyle w:val="af2"/>
                              <w:rPr>
                                <w:rFonts w:ascii="Times New Roman" w:hAnsi="Times New Roman"/>
                              </w:rPr>
                            </w:pPr>
                            <w:r>
                              <w:rPr>
                                <w:rFonts w:ascii="Times New Roman" w:hAnsi="Times New Roman"/>
                              </w:rPr>
                              <w:t>директор</w:t>
                            </w:r>
                          </w:p>
                          <w:p w:rsidR="00625CE8" w:rsidRDefault="00625CE8">
                            <w:pPr>
                              <w:pStyle w:val="af2"/>
                              <w:rPr>
                                <w:rFonts w:ascii="Times New Roman" w:hAnsi="Times New Roman"/>
                              </w:rPr>
                            </w:pPr>
                            <w:r>
                              <w:rPr>
                                <w:rFonts w:ascii="Times New Roman" w:hAnsi="Times New Roman"/>
                              </w:rPr>
                              <w:t>ООО «</w:t>
                            </w:r>
                            <w:r w:rsidR="004A4223">
                              <w:rPr>
                                <w:rFonts w:ascii="Times New Roman" w:hAnsi="Times New Roman"/>
                              </w:rPr>
                              <w:t>Единая Транспортная Служба</w:t>
                            </w:r>
                            <w:r>
                              <w:rPr>
                                <w:rFonts w:ascii="Times New Roman" w:hAnsi="Times New Roman"/>
                              </w:rPr>
                              <w:t>»</w:t>
                            </w:r>
                          </w:p>
                          <w:p w:rsidR="00625CE8" w:rsidRDefault="00625CE8">
                            <w:pPr>
                              <w:pStyle w:val="af2"/>
                              <w:rPr>
                                <w:rFonts w:ascii="Times New Roman" w:hAnsi="Times New Roman"/>
                              </w:rPr>
                            </w:pPr>
                          </w:p>
                          <w:p w:rsidR="00625CE8" w:rsidRDefault="00625CE8">
                            <w:pPr>
                              <w:pStyle w:val="af2"/>
                              <w:rPr>
                                <w:rFonts w:ascii="Times New Roman" w:hAnsi="Times New Roman"/>
                              </w:rPr>
                            </w:pPr>
                          </w:p>
                          <w:p w:rsidR="00625CE8" w:rsidRDefault="00625CE8">
                            <w:pPr>
                              <w:pStyle w:val="af2"/>
                              <w:rPr>
                                <w:rFonts w:ascii="Times New Roman" w:hAnsi="Times New Roman"/>
                              </w:rPr>
                            </w:pPr>
                            <w:r>
                              <w:rPr>
                                <w:rFonts w:ascii="Times New Roman" w:hAnsi="Times New Roman"/>
                              </w:rPr>
                              <w:t xml:space="preserve">_______________________ / </w:t>
                            </w:r>
                            <w:r w:rsidR="004A4223">
                              <w:rPr>
                                <w:rFonts w:ascii="Times New Roman" w:hAnsi="Times New Roman"/>
                              </w:rPr>
                              <w:t>Чеканов Д.В.</w:t>
                            </w:r>
                          </w:p>
                          <w:p w:rsidR="00625CE8" w:rsidRDefault="00625CE8">
                            <w:pPr>
                              <w:pStyle w:val="af2"/>
                              <w:rPr>
                                <w:rFonts w:ascii="Times New Roman" w:hAnsi="Times New Roman"/>
                              </w:rPr>
                            </w:pPr>
                            <w:r>
                              <w:rPr>
                                <w:rFonts w:ascii="Times New Roman" w:hAnsi="Times New Roman"/>
                              </w:rPr>
                              <w:t xml:space="preserve">   М.п.</w:t>
                            </w:r>
                          </w:p>
                        </w:tc>
                        <w:tc>
                          <w:tcPr>
                            <w:tcW w:w="4820" w:type="dxa"/>
                            <w:gridSpan w:val="4"/>
                            <w:tcBorders>
                              <w:top w:val="single" w:sz="4" w:space="0" w:color="000000"/>
                              <w:left w:val="single" w:sz="4" w:space="0" w:color="000000"/>
                              <w:bottom w:val="single" w:sz="4" w:space="0" w:color="000000"/>
                              <w:right w:val="single" w:sz="4" w:space="0" w:color="000000"/>
                            </w:tcBorders>
                          </w:tcPr>
                          <w:p w:rsidR="00625CE8" w:rsidRDefault="00625CE8">
                            <w:pPr>
                              <w:pStyle w:val="af2"/>
                              <w:rPr>
                                <w:rFonts w:ascii="Times New Roman" w:hAnsi="Times New Roman"/>
                              </w:rPr>
                            </w:pPr>
                          </w:p>
                          <w:p w:rsidR="00625CE8" w:rsidRDefault="00625CE8">
                            <w:pPr>
                              <w:pStyle w:val="af2"/>
                              <w:pBdr>
                                <w:top w:val="single" w:sz="12" w:space="1" w:color="auto"/>
                                <w:bottom w:val="single" w:sz="12" w:space="1" w:color="auto"/>
                              </w:pBdr>
                              <w:rPr>
                                <w:rFonts w:ascii="Times New Roman" w:hAnsi="Times New Roman"/>
                              </w:rPr>
                            </w:pPr>
                          </w:p>
                          <w:p w:rsidR="00625CE8" w:rsidRDefault="00625CE8">
                            <w:pPr>
                              <w:pStyle w:val="af2"/>
                              <w:rPr>
                                <w:rFonts w:ascii="Times New Roman" w:hAnsi="Times New Roman"/>
                              </w:rPr>
                            </w:pPr>
                          </w:p>
                          <w:p w:rsidR="00625CE8" w:rsidRDefault="00625CE8">
                            <w:pPr>
                              <w:pStyle w:val="af2"/>
                              <w:rPr>
                                <w:rFonts w:ascii="Times New Roman" w:hAnsi="Times New Roman"/>
                              </w:rPr>
                            </w:pPr>
                          </w:p>
                          <w:p w:rsidR="00625CE8" w:rsidRDefault="00625CE8">
                            <w:pPr>
                              <w:pStyle w:val="af2"/>
                              <w:rPr>
                                <w:rFonts w:ascii="Times New Roman" w:hAnsi="Times New Roman"/>
                              </w:rPr>
                            </w:pPr>
                            <w:r>
                              <w:rPr>
                                <w:rFonts w:ascii="Times New Roman" w:hAnsi="Times New Roman"/>
                              </w:rPr>
                              <w:t>________________________ / _______________</w:t>
                            </w:r>
                          </w:p>
                          <w:p w:rsidR="00625CE8" w:rsidRDefault="00625CE8">
                            <w:pPr>
                              <w:pStyle w:val="af2"/>
                              <w:rPr>
                                <w:rFonts w:ascii="Times New Roman" w:hAnsi="Times New Roman"/>
                              </w:rPr>
                            </w:pPr>
                            <w:r>
                              <w:rPr>
                                <w:rFonts w:ascii="Times New Roman" w:hAnsi="Times New Roman"/>
                              </w:rPr>
                              <w:t xml:space="preserve">  М.п.</w:t>
                            </w: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trHeight w:val="23"/>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ind w:left="175"/>
                              <w:jc w:val="both"/>
                            </w:pPr>
                          </w:p>
                        </w:tc>
                      </w:tr>
                      <w:tr w:rsidR="003941AE" w:rsidTr="0094053C">
                        <w:trPr>
                          <w:gridAfter w:val="3"/>
                          <w:wAfter w:w="5353" w:type="dxa"/>
                          <w:cantSplit/>
                          <w:trHeight w:val="225"/>
                        </w:trPr>
                        <w:tc>
                          <w:tcPr>
                            <w:tcW w:w="284" w:type="dxa"/>
                            <w:vMerge w:val="restart"/>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jc w:val="both"/>
                            </w:pPr>
                          </w:p>
                        </w:tc>
                      </w:tr>
                      <w:tr w:rsidR="003941AE" w:rsidTr="0094053C">
                        <w:trPr>
                          <w:gridAfter w:val="3"/>
                          <w:wAfter w:w="5353" w:type="dxa"/>
                          <w:cantSplit/>
                          <w:trHeight w:val="285"/>
                        </w:trPr>
                        <w:tc>
                          <w:tcPr>
                            <w:tcW w:w="284" w:type="dxa"/>
                            <w:vMerge/>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jc w:val="both"/>
                            </w:pPr>
                          </w:p>
                        </w:tc>
                      </w:tr>
                      <w:tr w:rsidR="003941AE" w:rsidTr="0094053C">
                        <w:tblPrEx>
                          <w:tblCellMar>
                            <w:left w:w="0" w:type="dxa"/>
                            <w:right w:w="0" w:type="dxa"/>
                          </w:tblCellMar>
                        </w:tblPrEx>
                        <w:trPr>
                          <w:gridAfter w:val="3"/>
                          <w:wAfter w:w="5353" w:type="dxa"/>
                          <w:trHeight w:val="690"/>
                        </w:trPr>
                        <w:tc>
                          <w:tcPr>
                            <w:tcW w:w="284" w:type="dxa"/>
                            <w:shd w:val="clear" w:color="auto" w:fill="auto"/>
                          </w:tcPr>
                          <w:p w:rsidR="003941AE" w:rsidRDefault="003941AE">
                            <w:pPr>
                              <w:snapToGrid w:val="0"/>
                              <w:jc w:val="both"/>
                            </w:pPr>
                          </w:p>
                        </w:tc>
                        <w:tc>
                          <w:tcPr>
                            <w:tcW w:w="5244" w:type="dxa"/>
                            <w:gridSpan w:val="3"/>
                            <w:shd w:val="clear" w:color="auto" w:fill="auto"/>
                          </w:tcPr>
                          <w:p w:rsidR="003941AE" w:rsidRDefault="003941AE">
                            <w:pPr>
                              <w:snapToGrid w:val="0"/>
                            </w:pPr>
                          </w:p>
                        </w:tc>
                      </w:tr>
                      <w:tr w:rsidR="00C85DB6" w:rsidTr="0094053C">
                        <w:trPr>
                          <w:trHeight w:val="966"/>
                        </w:trPr>
                        <w:tc>
                          <w:tcPr>
                            <w:tcW w:w="5353" w:type="dxa"/>
                            <w:gridSpan w:val="3"/>
                            <w:shd w:val="clear" w:color="auto" w:fill="auto"/>
                          </w:tcPr>
                          <w:p w:rsidR="00C85DB6" w:rsidRDefault="00C85DB6">
                            <w:pPr>
                              <w:snapToGrid w:val="0"/>
                              <w:jc w:val="both"/>
                            </w:pPr>
                            <w:r>
                              <w:t xml:space="preserve"> </w:t>
                            </w:r>
                          </w:p>
                          <w:p w:rsidR="00C85DB6" w:rsidRDefault="003941AE">
                            <w:pPr>
                              <w:jc w:val="both"/>
                            </w:pPr>
                            <w:r>
                              <w:t xml:space="preserve">                          </w:t>
                            </w:r>
                            <w:r w:rsidR="00C85DB6">
                              <w:t>/ _______________/</w:t>
                            </w:r>
                          </w:p>
                        </w:tc>
                        <w:tc>
                          <w:tcPr>
                            <w:tcW w:w="284" w:type="dxa"/>
                            <w:gridSpan w:val="2"/>
                            <w:shd w:val="clear" w:color="auto" w:fill="auto"/>
                          </w:tcPr>
                          <w:p w:rsidR="00C85DB6" w:rsidRDefault="00C85DB6">
                            <w:pPr>
                              <w:snapToGrid w:val="0"/>
                              <w:jc w:val="both"/>
                            </w:pPr>
                          </w:p>
                        </w:tc>
                        <w:tc>
                          <w:tcPr>
                            <w:tcW w:w="5244" w:type="dxa"/>
                            <w:gridSpan w:val="2"/>
                            <w:shd w:val="clear" w:color="auto" w:fill="auto"/>
                          </w:tcPr>
                          <w:p w:rsidR="00C85DB6" w:rsidRDefault="00C85DB6">
                            <w:pPr>
                              <w:snapToGrid w:val="0"/>
                              <w:jc w:val="both"/>
                            </w:pPr>
                          </w:p>
                          <w:p w:rsidR="00C85DB6" w:rsidRDefault="00C85DB6" w:rsidP="00524DEE">
                            <w:pPr>
                              <w:ind w:hanging="75"/>
                            </w:pPr>
                            <w:r>
                              <w:t xml:space="preserve">                   </w:t>
                            </w:r>
                            <w:r w:rsidR="00524DEE">
                              <w:t xml:space="preserve">     </w:t>
                            </w:r>
                            <w:r>
                              <w:t xml:space="preserve">  </w:t>
                            </w:r>
                            <w:r w:rsidR="003941AE">
                              <w:t xml:space="preserve">                       </w:t>
                            </w:r>
                            <w:r>
                              <w:t xml:space="preserve"> /_____________/</w:t>
                            </w:r>
                          </w:p>
                        </w:tc>
                      </w:tr>
                    </w:tbl>
                    <w:p w:rsidR="00C85DB6" w:rsidRDefault="00C85DB6">
                      <w:r>
                        <w:t xml:space="preserve"> </w:t>
                      </w:r>
                    </w:p>
                  </w:txbxContent>
                </v:textbox>
                <w10:wrap type="square" side="largest"/>
              </v:shape>
            </w:pict>
          </mc:Fallback>
        </mc:AlternateContent>
      </w:r>
    </w:p>
    <w:p w:rsidR="00C85DB6" w:rsidRPr="00C16432" w:rsidRDefault="00C85DB6">
      <w:pPr>
        <w:rPr>
          <w:sz w:val="22"/>
          <w:szCs w:val="22"/>
        </w:rPr>
      </w:pPr>
    </w:p>
    <w:p w:rsidR="00C85DB6" w:rsidRPr="00C16432" w:rsidRDefault="00C85DB6">
      <w:pPr>
        <w:rPr>
          <w:sz w:val="22"/>
          <w:szCs w:val="22"/>
        </w:rPr>
      </w:pPr>
    </w:p>
    <w:p w:rsidR="00C85DB6" w:rsidRPr="00C16432" w:rsidRDefault="00C85DB6">
      <w:pPr>
        <w:ind w:firstLine="540"/>
        <w:jc w:val="both"/>
        <w:rPr>
          <w:b/>
          <w:sz w:val="24"/>
          <w:szCs w:val="24"/>
        </w:rPr>
      </w:pPr>
    </w:p>
    <w:p w:rsidR="00E30B0C" w:rsidRPr="00C16432" w:rsidRDefault="00E30B0C" w:rsidP="00E30B0C">
      <w:pPr>
        <w:tabs>
          <w:tab w:val="left" w:pos="3885"/>
        </w:tabs>
        <w:jc w:val="center"/>
        <w:rPr>
          <w:b/>
        </w:rPr>
      </w:pPr>
    </w:p>
    <w:p w:rsidR="00CB1A1C" w:rsidRPr="00C16432" w:rsidRDefault="00CB1A1C" w:rsidP="00E30B0C">
      <w:pPr>
        <w:tabs>
          <w:tab w:val="left" w:pos="3885"/>
        </w:tabs>
        <w:jc w:val="center"/>
        <w:rPr>
          <w:b/>
        </w:rPr>
      </w:pPr>
    </w:p>
    <w:p w:rsidR="007361A1" w:rsidRPr="00C16432" w:rsidRDefault="00B8750D" w:rsidP="00B8750D">
      <w:pPr>
        <w:tabs>
          <w:tab w:val="left" w:pos="3885"/>
        </w:tabs>
      </w:pPr>
      <w:r w:rsidRPr="00C16432">
        <w:t xml:space="preserve">                                                               </w:t>
      </w:r>
    </w:p>
    <w:p w:rsidR="007361A1" w:rsidRPr="00C16432" w:rsidRDefault="007361A1" w:rsidP="00B8750D">
      <w:pPr>
        <w:tabs>
          <w:tab w:val="left" w:pos="3885"/>
        </w:tabs>
      </w:pPr>
    </w:p>
    <w:p w:rsidR="007361A1" w:rsidRPr="00C16432" w:rsidRDefault="007361A1" w:rsidP="00B8750D">
      <w:pPr>
        <w:tabs>
          <w:tab w:val="left" w:pos="3885"/>
        </w:tabs>
      </w:pPr>
    </w:p>
    <w:p w:rsidR="007361A1" w:rsidRPr="00C16432" w:rsidRDefault="007361A1" w:rsidP="00B8750D">
      <w:pPr>
        <w:tabs>
          <w:tab w:val="left" w:pos="3885"/>
        </w:tabs>
      </w:pPr>
    </w:p>
    <w:p w:rsidR="007361A1" w:rsidRPr="00C16432" w:rsidRDefault="007361A1" w:rsidP="00B8750D">
      <w:pPr>
        <w:tabs>
          <w:tab w:val="left" w:pos="3885"/>
        </w:tabs>
      </w:pPr>
    </w:p>
    <w:p w:rsidR="007361A1" w:rsidRPr="00C16432" w:rsidRDefault="007361A1"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Pr="00C16432" w:rsidRDefault="002F2959" w:rsidP="00B8750D">
      <w:pPr>
        <w:tabs>
          <w:tab w:val="left" w:pos="3885"/>
        </w:tabs>
      </w:pPr>
    </w:p>
    <w:p w:rsidR="002F2959" w:rsidRDefault="002F2959" w:rsidP="00B8750D">
      <w:pPr>
        <w:tabs>
          <w:tab w:val="left" w:pos="3885"/>
        </w:tabs>
      </w:pPr>
    </w:p>
    <w:p w:rsidR="00CB09EE" w:rsidRDefault="00CB09EE" w:rsidP="00B8750D">
      <w:pPr>
        <w:tabs>
          <w:tab w:val="left" w:pos="3885"/>
        </w:tabs>
      </w:pPr>
    </w:p>
    <w:p w:rsidR="00380037" w:rsidRDefault="00380037" w:rsidP="00B8750D">
      <w:pPr>
        <w:tabs>
          <w:tab w:val="left" w:pos="3885"/>
        </w:tabs>
      </w:pPr>
    </w:p>
    <w:p w:rsidR="00380037" w:rsidRDefault="00380037" w:rsidP="00B8750D">
      <w:pPr>
        <w:tabs>
          <w:tab w:val="left" w:pos="3885"/>
        </w:tabs>
      </w:pPr>
    </w:p>
    <w:p w:rsidR="00380037" w:rsidRDefault="00380037" w:rsidP="00B8750D">
      <w:pPr>
        <w:tabs>
          <w:tab w:val="left" w:pos="3885"/>
        </w:tabs>
      </w:pPr>
    </w:p>
    <w:p w:rsidR="00380037" w:rsidRDefault="00380037" w:rsidP="00B8750D">
      <w:pPr>
        <w:tabs>
          <w:tab w:val="left" w:pos="3885"/>
        </w:tabs>
      </w:pPr>
    </w:p>
    <w:p w:rsidR="004A4223" w:rsidRDefault="004A4223" w:rsidP="00B8750D">
      <w:pPr>
        <w:tabs>
          <w:tab w:val="left" w:pos="3885"/>
        </w:tabs>
      </w:pPr>
    </w:p>
    <w:p w:rsidR="00380037" w:rsidRDefault="00380037" w:rsidP="00B8750D">
      <w:pPr>
        <w:tabs>
          <w:tab w:val="left" w:pos="3885"/>
        </w:tabs>
      </w:pPr>
    </w:p>
    <w:p w:rsidR="00380037" w:rsidRDefault="00380037" w:rsidP="00B8750D">
      <w:pPr>
        <w:tabs>
          <w:tab w:val="left" w:pos="3885"/>
        </w:tabs>
      </w:pPr>
    </w:p>
    <w:p w:rsidR="00CB09EE" w:rsidRDefault="00CB09EE" w:rsidP="00B8750D">
      <w:pPr>
        <w:tabs>
          <w:tab w:val="left" w:pos="3885"/>
        </w:tabs>
      </w:pPr>
    </w:p>
    <w:p w:rsidR="00CB09EE" w:rsidRPr="00C16432" w:rsidRDefault="00CB09EE" w:rsidP="00B8750D">
      <w:pPr>
        <w:tabs>
          <w:tab w:val="left" w:pos="3885"/>
        </w:tabs>
      </w:pPr>
    </w:p>
    <w:p w:rsidR="0024247F" w:rsidRPr="00C16432" w:rsidRDefault="0024247F" w:rsidP="002F2959">
      <w:pPr>
        <w:tabs>
          <w:tab w:val="left" w:pos="3885"/>
        </w:tabs>
        <w:jc w:val="center"/>
        <w:rPr>
          <w:b/>
        </w:rPr>
      </w:pPr>
      <w:r w:rsidRPr="00C16432">
        <w:rPr>
          <w:b/>
        </w:rPr>
        <w:lastRenderedPageBreak/>
        <w:t>Приложение № 2 к договору ТЭО  № _____ от «____» _____________ 20 ____ г.</w:t>
      </w:r>
    </w:p>
    <w:p w:rsidR="0024247F" w:rsidRPr="00C16432" w:rsidRDefault="0024247F" w:rsidP="0024247F">
      <w:pPr>
        <w:tabs>
          <w:tab w:val="left" w:pos="3885"/>
        </w:tabs>
        <w:jc w:val="right"/>
      </w:pPr>
    </w:p>
    <w:tbl>
      <w:tblPr>
        <w:tblW w:w="10891" w:type="dxa"/>
        <w:tblInd w:w="-5" w:type="dxa"/>
        <w:tblLayout w:type="fixed"/>
        <w:tblLook w:val="0000" w:firstRow="0" w:lastRow="0" w:firstColumn="0" w:lastColumn="0" w:noHBand="0" w:noVBand="0"/>
      </w:tblPr>
      <w:tblGrid>
        <w:gridCol w:w="725"/>
        <w:gridCol w:w="2849"/>
        <w:gridCol w:w="931"/>
        <w:gridCol w:w="540"/>
        <w:gridCol w:w="284"/>
        <w:gridCol w:w="256"/>
        <w:gridCol w:w="720"/>
        <w:gridCol w:w="328"/>
        <w:gridCol w:w="1832"/>
        <w:gridCol w:w="180"/>
        <w:gridCol w:w="540"/>
        <w:gridCol w:w="1696"/>
        <w:gridCol w:w="10"/>
      </w:tblGrid>
      <w:tr w:rsidR="0024247F" w:rsidRPr="00C16432">
        <w:trPr>
          <w:trHeight w:val="259"/>
        </w:trPr>
        <w:tc>
          <w:tcPr>
            <w:tcW w:w="6633" w:type="dxa"/>
            <w:gridSpan w:val="8"/>
            <w:vMerge w:val="restart"/>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jc w:val="center"/>
              <w:rPr>
                <w:rFonts w:ascii="Arial CYR" w:hAnsi="Arial CYR" w:cs="Arial CYR"/>
                <w:b/>
                <w:bCs/>
                <w:sz w:val="18"/>
                <w:szCs w:val="18"/>
                <w:u w:val="single"/>
              </w:rPr>
            </w:pPr>
            <w:r w:rsidRPr="00C16432">
              <w:rPr>
                <w:rFonts w:ascii="Arial CYR" w:hAnsi="Arial CYR" w:cs="Arial CYR"/>
                <w:b/>
                <w:bCs/>
                <w:sz w:val="18"/>
                <w:szCs w:val="18"/>
                <w:u w:val="single"/>
              </w:rPr>
              <w:t>ПОРУЧЕНИЕ ЭКСПЕДИТОРУ</w:t>
            </w:r>
          </w:p>
        </w:tc>
        <w:tc>
          <w:tcPr>
            <w:tcW w:w="4258" w:type="dxa"/>
            <w:gridSpan w:val="5"/>
            <w:vMerge w:val="restart"/>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jc w:val="center"/>
              <w:rPr>
                <w:rFonts w:ascii="Arial CYR" w:hAnsi="Arial CYR" w:cs="Arial CYR"/>
                <w:b/>
                <w:bCs/>
              </w:rPr>
            </w:pPr>
            <w:r w:rsidRPr="00C16432">
              <w:rPr>
                <w:rFonts w:ascii="Arial CYR" w:hAnsi="Arial CYR" w:cs="Arial CYR"/>
                <w:b/>
                <w:bCs/>
              </w:rPr>
              <w:t>№ ______________________</w:t>
            </w:r>
            <w:r w:rsidRPr="00C16432">
              <w:rPr>
                <w:rFonts w:ascii="Arial CYR" w:hAnsi="Arial CYR" w:cs="Arial CYR"/>
                <w:b/>
                <w:bCs/>
              </w:rPr>
              <w:br/>
            </w:r>
            <w:r w:rsidRPr="00C16432">
              <w:rPr>
                <w:rFonts w:ascii="Arial CYR" w:hAnsi="Arial CYR" w:cs="Arial CYR"/>
                <w:sz w:val="16"/>
                <w:szCs w:val="16"/>
              </w:rPr>
              <w:t>(присваивается экспедитором)</w:t>
            </w:r>
            <w:r w:rsidRPr="00C16432">
              <w:rPr>
                <w:rFonts w:ascii="Arial CYR" w:hAnsi="Arial CYR" w:cs="Arial CYR"/>
                <w:b/>
                <w:bCs/>
              </w:rPr>
              <w:br/>
              <w:t>от "_____" ___________20 ____ г.</w:t>
            </w:r>
          </w:p>
        </w:tc>
      </w:tr>
      <w:tr w:rsidR="0024247F" w:rsidRPr="00C16432">
        <w:trPr>
          <w:trHeight w:val="259"/>
        </w:trPr>
        <w:tc>
          <w:tcPr>
            <w:tcW w:w="6633" w:type="dxa"/>
            <w:gridSpan w:val="8"/>
            <w:vMerge/>
            <w:tcBorders>
              <w:top w:val="single" w:sz="4" w:space="0" w:color="000000"/>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u w:val="single"/>
              </w:rPr>
            </w:pPr>
          </w:p>
        </w:tc>
        <w:tc>
          <w:tcPr>
            <w:tcW w:w="4258" w:type="dxa"/>
            <w:gridSpan w:val="5"/>
            <w:vMerge/>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uppressAutoHyphens w:val="0"/>
              <w:rPr>
                <w:rFonts w:ascii="Arial CYR" w:hAnsi="Arial CYR" w:cs="Arial CYR"/>
                <w:b/>
                <w:bCs/>
              </w:rPr>
            </w:pPr>
          </w:p>
        </w:tc>
      </w:tr>
      <w:tr w:rsidR="0024247F" w:rsidRPr="00C16432">
        <w:trPr>
          <w:trHeight w:val="216"/>
        </w:trPr>
        <w:tc>
          <w:tcPr>
            <w:tcW w:w="6633" w:type="dxa"/>
            <w:gridSpan w:val="8"/>
            <w:vMerge/>
            <w:tcBorders>
              <w:top w:val="single" w:sz="4" w:space="0" w:color="000000"/>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u w:val="single"/>
              </w:rPr>
            </w:pPr>
          </w:p>
        </w:tc>
        <w:tc>
          <w:tcPr>
            <w:tcW w:w="4258" w:type="dxa"/>
            <w:gridSpan w:val="5"/>
            <w:vMerge/>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uppressAutoHyphens w:val="0"/>
              <w:rPr>
                <w:rFonts w:ascii="Arial CYR" w:hAnsi="Arial CYR" w:cs="Arial CYR"/>
                <w:b/>
                <w:bCs/>
              </w:rPr>
            </w:pPr>
          </w:p>
        </w:tc>
      </w:tr>
      <w:tr w:rsidR="0024247F" w:rsidRPr="00C16432">
        <w:trPr>
          <w:trHeight w:val="259"/>
        </w:trPr>
        <w:tc>
          <w:tcPr>
            <w:tcW w:w="3574"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b/>
                <w:bCs/>
                <w:sz w:val="18"/>
                <w:szCs w:val="18"/>
              </w:rPr>
            </w:pPr>
            <w:r w:rsidRPr="00C16432">
              <w:rPr>
                <w:rFonts w:ascii="Arial CYR" w:hAnsi="Arial CYR" w:cs="Arial CYR"/>
                <w:b/>
                <w:bCs/>
                <w:sz w:val="18"/>
                <w:szCs w:val="18"/>
              </w:rPr>
              <w:t>пункт отправления</w:t>
            </w:r>
          </w:p>
        </w:tc>
        <w:tc>
          <w:tcPr>
            <w:tcW w:w="7317" w:type="dxa"/>
            <w:gridSpan w:val="11"/>
            <w:tcBorders>
              <w:top w:val="single" w:sz="4" w:space="0" w:color="000000"/>
              <w:left w:val="single" w:sz="4" w:space="0" w:color="000000"/>
              <w:bottom w:val="single" w:sz="4" w:space="0" w:color="000000"/>
              <w:right w:val="single" w:sz="4" w:space="0" w:color="000000"/>
            </w:tcBorders>
          </w:tcPr>
          <w:p w:rsidR="0024247F" w:rsidRPr="00C16432" w:rsidRDefault="0024247F" w:rsidP="000D72B4">
            <w:pPr>
              <w:snapToGrid w:val="0"/>
              <w:jc w:val="center"/>
              <w:rPr>
                <w:rFonts w:ascii="Arial CYR" w:hAnsi="Arial CYR" w:cs="Arial CYR"/>
                <w:b/>
                <w:bCs/>
                <w:sz w:val="18"/>
                <w:szCs w:val="18"/>
                <w:u w:val="single"/>
              </w:rPr>
            </w:pPr>
          </w:p>
        </w:tc>
      </w:tr>
      <w:tr w:rsidR="0024247F" w:rsidRPr="00C16432">
        <w:trPr>
          <w:trHeight w:val="259"/>
        </w:trPr>
        <w:tc>
          <w:tcPr>
            <w:tcW w:w="3574"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b/>
                <w:bCs/>
                <w:sz w:val="18"/>
                <w:szCs w:val="18"/>
              </w:rPr>
            </w:pPr>
            <w:r w:rsidRPr="00C16432">
              <w:rPr>
                <w:rFonts w:ascii="Arial CYR" w:hAnsi="Arial CYR" w:cs="Arial CYR"/>
                <w:b/>
                <w:bCs/>
                <w:sz w:val="18"/>
                <w:szCs w:val="18"/>
              </w:rPr>
              <w:t>пункт назначения</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59"/>
        </w:trPr>
        <w:tc>
          <w:tcPr>
            <w:tcW w:w="3574"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b/>
                <w:bCs/>
                <w:sz w:val="18"/>
                <w:szCs w:val="18"/>
              </w:rPr>
              <w:t xml:space="preserve">вид перевозки </w:t>
            </w:r>
            <w:r w:rsidRPr="00C16432">
              <w:rPr>
                <w:rFonts w:ascii="Arial CYR" w:hAnsi="Arial CYR" w:cs="Arial CYR"/>
                <w:sz w:val="18"/>
                <w:szCs w:val="18"/>
              </w:rPr>
              <w:t>(нужное подчеркнуть)</w:t>
            </w:r>
          </w:p>
        </w:tc>
        <w:tc>
          <w:tcPr>
            <w:tcW w:w="2731" w:type="dxa"/>
            <w:gridSpan w:val="5"/>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jc w:val="center"/>
              <w:rPr>
                <w:rFonts w:ascii="Arial CYR" w:hAnsi="Arial CYR" w:cs="Arial CYR"/>
                <w:b/>
                <w:bCs/>
                <w:sz w:val="18"/>
                <w:szCs w:val="18"/>
              </w:rPr>
            </w:pPr>
            <w:r w:rsidRPr="00C16432">
              <w:rPr>
                <w:rFonts w:ascii="Arial CYR" w:hAnsi="Arial CYR" w:cs="Arial CYR"/>
                <w:b/>
                <w:bCs/>
                <w:sz w:val="18"/>
                <w:szCs w:val="18"/>
              </w:rPr>
              <w:t>авиа</w:t>
            </w:r>
          </w:p>
        </w:tc>
        <w:tc>
          <w:tcPr>
            <w:tcW w:w="2160"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jc w:val="center"/>
              <w:rPr>
                <w:rFonts w:ascii="Arial CYR" w:hAnsi="Arial CYR" w:cs="Arial CYR"/>
                <w:b/>
                <w:bCs/>
                <w:sz w:val="18"/>
                <w:szCs w:val="18"/>
              </w:rPr>
            </w:pPr>
            <w:r w:rsidRPr="00C16432">
              <w:rPr>
                <w:rFonts w:ascii="Arial CYR" w:hAnsi="Arial CYR" w:cs="Arial CYR"/>
                <w:b/>
                <w:bCs/>
                <w:sz w:val="18"/>
                <w:szCs w:val="18"/>
              </w:rPr>
              <w:t>авто</w:t>
            </w:r>
          </w:p>
        </w:tc>
        <w:tc>
          <w:tcPr>
            <w:tcW w:w="2426" w:type="dxa"/>
            <w:gridSpan w:val="4"/>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jc w:val="center"/>
              <w:rPr>
                <w:rFonts w:ascii="Arial CYR" w:hAnsi="Arial CYR" w:cs="Arial CYR"/>
                <w:b/>
                <w:bCs/>
                <w:sz w:val="18"/>
                <w:szCs w:val="18"/>
              </w:rPr>
            </w:pPr>
            <w:r w:rsidRPr="00C16432">
              <w:rPr>
                <w:rFonts w:ascii="Arial CYR" w:hAnsi="Arial CYR" w:cs="Arial CYR"/>
                <w:b/>
                <w:bCs/>
                <w:sz w:val="18"/>
                <w:szCs w:val="18"/>
              </w:rPr>
              <w:t>ж/д</w:t>
            </w:r>
          </w:p>
        </w:tc>
      </w:tr>
      <w:tr w:rsidR="0024247F" w:rsidRPr="00C16432">
        <w:trPr>
          <w:trHeight w:val="379"/>
        </w:trPr>
        <w:tc>
          <w:tcPr>
            <w:tcW w:w="725" w:type="dxa"/>
            <w:vMerge w:val="restart"/>
            <w:tcBorders>
              <w:top w:val="nil"/>
              <w:left w:val="single" w:sz="4" w:space="0" w:color="000000"/>
              <w:bottom w:val="single" w:sz="4" w:space="0" w:color="000000"/>
              <w:right w:val="nil"/>
            </w:tcBorders>
            <w:vAlign w:val="center"/>
          </w:tcPr>
          <w:p w:rsidR="0024247F" w:rsidRPr="00C16432" w:rsidRDefault="0024247F" w:rsidP="000D72B4">
            <w:pPr>
              <w:snapToGrid w:val="0"/>
              <w:jc w:val="center"/>
              <w:rPr>
                <w:rFonts w:ascii="Arial CYR" w:hAnsi="Arial CYR" w:cs="Arial CYR"/>
                <w:b/>
                <w:bCs/>
              </w:rPr>
            </w:pPr>
            <w:r w:rsidRPr="00C16432">
              <w:rPr>
                <w:rFonts w:ascii="Arial CYR" w:hAnsi="Arial CYR" w:cs="Arial CYR"/>
                <w:b/>
                <w:bCs/>
              </w:rPr>
              <w:t>информация о грузоотправителе</w:t>
            </w: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наименование грузоотправителя</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486"/>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телефоны грузоотправителя и контактное лицо</w:t>
            </w:r>
          </w:p>
        </w:tc>
        <w:tc>
          <w:tcPr>
            <w:tcW w:w="7317" w:type="dxa"/>
            <w:gridSpan w:val="11"/>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rPr>
                <w:rFonts w:ascii="Arial CYR" w:hAnsi="Arial CYR" w:cs="Arial CYR"/>
              </w:rPr>
            </w:pPr>
            <w:r w:rsidRPr="00C16432">
              <w:rPr>
                <w:rFonts w:ascii="Arial CYR" w:hAnsi="Arial CYR" w:cs="Arial CYR"/>
              </w:rPr>
              <w:t> </w:t>
            </w:r>
          </w:p>
        </w:tc>
      </w:tr>
      <w:tr w:rsidR="0024247F" w:rsidRPr="00C16432">
        <w:trPr>
          <w:trHeight w:val="615"/>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6"/>
                <w:szCs w:val="16"/>
              </w:rPr>
            </w:pPr>
            <w:r w:rsidRPr="00C16432">
              <w:rPr>
                <w:rFonts w:ascii="Arial CYR" w:hAnsi="Arial CYR" w:cs="Arial CYR"/>
                <w:sz w:val="16"/>
                <w:szCs w:val="16"/>
              </w:rPr>
              <w:t>экспедирование в пункте отправления (заполняется при необходимости)</w:t>
            </w:r>
          </w:p>
        </w:tc>
        <w:tc>
          <w:tcPr>
            <w:tcW w:w="931" w:type="dxa"/>
            <w:tcBorders>
              <w:top w:val="single" w:sz="4" w:space="0" w:color="000000"/>
              <w:left w:val="single" w:sz="4" w:space="0" w:color="000000"/>
              <w:bottom w:val="single" w:sz="4" w:space="0" w:color="000000"/>
              <w:right w:val="nil"/>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____</w:t>
            </w:r>
          </w:p>
        </w:tc>
        <w:tc>
          <w:tcPr>
            <w:tcW w:w="6386" w:type="dxa"/>
            <w:gridSpan w:val="10"/>
            <w:tcBorders>
              <w:top w:val="single" w:sz="4" w:space="0" w:color="000000"/>
              <w:left w:val="single" w:sz="4" w:space="0" w:color="000000"/>
              <w:bottom w:val="single" w:sz="4" w:space="0" w:color="000000"/>
              <w:right w:val="single" w:sz="4" w:space="0" w:color="000000"/>
            </w:tcBorders>
          </w:tcPr>
          <w:p w:rsidR="0024247F" w:rsidRPr="00C16432" w:rsidRDefault="0024247F" w:rsidP="000D72B4">
            <w:pPr>
              <w:snapToGrid w:val="0"/>
              <w:rPr>
                <w:rFonts w:ascii="Arial CYR" w:hAnsi="Arial CYR" w:cs="Arial CYR"/>
                <w:sz w:val="16"/>
                <w:szCs w:val="16"/>
                <w:u w:val="single"/>
              </w:rPr>
            </w:pPr>
            <w:r w:rsidRPr="00C16432">
              <w:rPr>
                <w:rFonts w:ascii="Arial CYR" w:hAnsi="Arial CYR" w:cs="Arial CYR"/>
                <w:sz w:val="16"/>
                <w:szCs w:val="16"/>
                <w:u w:val="single"/>
              </w:rPr>
              <w:t>адрес:</w:t>
            </w:r>
          </w:p>
        </w:tc>
      </w:tr>
      <w:tr w:rsidR="0024247F" w:rsidRPr="00C16432">
        <w:trPr>
          <w:trHeight w:val="300"/>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 xml:space="preserve">режим работы </w:t>
            </w:r>
          </w:p>
        </w:tc>
        <w:tc>
          <w:tcPr>
            <w:tcW w:w="7317" w:type="dxa"/>
            <w:gridSpan w:val="11"/>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rPr>
                <w:rFonts w:ascii="Arial CYR" w:hAnsi="Arial CYR" w:cs="Arial CYR"/>
              </w:rPr>
            </w:pPr>
            <w:r w:rsidRPr="00C16432">
              <w:rPr>
                <w:rFonts w:ascii="Arial CYR" w:hAnsi="Arial CYR" w:cs="Arial CYR"/>
              </w:rPr>
              <w:t>с ____ до _____ перерыв с _____ до _____</w:t>
            </w:r>
          </w:p>
        </w:tc>
      </w:tr>
      <w:tr w:rsidR="0024247F" w:rsidRPr="00C16432">
        <w:trPr>
          <w:trHeight w:val="379"/>
        </w:trPr>
        <w:tc>
          <w:tcPr>
            <w:tcW w:w="725" w:type="dxa"/>
            <w:vMerge w:val="restart"/>
            <w:tcBorders>
              <w:top w:val="nil"/>
              <w:left w:val="single" w:sz="4" w:space="0" w:color="000000"/>
              <w:bottom w:val="single" w:sz="4" w:space="0" w:color="000000"/>
              <w:right w:val="nil"/>
            </w:tcBorders>
            <w:vAlign w:val="center"/>
          </w:tcPr>
          <w:p w:rsidR="0024247F" w:rsidRPr="00C16432" w:rsidRDefault="0024247F" w:rsidP="000D72B4">
            <w:pPr>
              <w:snapToGrid w:val="0"/>
              <w:jc w:val="center"/>
              <w:rPr>
                <w:rFonts w:ascii="Arial CYR" w:hAnsi="Arial CYR" w:cs="Arial CYR"/>
                <w:b/>
                <w:bCs/>
              </w:rPr>
            </w:pPr>
            <w:r w:rsidRPr="00C16432">
              <w:rPr>
                <w:rFonts w:ascii="Arial CYR" w:hAnsi="Arial CYR" w:cs="Arial CYR"/>
                <w:b/>
                <w:bCs/>
              </w:rPr>
              <w:t>информация о грузополучателе</w:t>
            </w: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наименование грузополучателя</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484"/>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телефоны грузополучателя и контактное лицо</w:t>
            </w:r>
          </w:p>
        </w:tc>
        <w:tc>
          <w:tcPr>
            <w:tcW w:w="7317" w:type="dxa"/>
            <w:gridSpan w:val="11"/>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rPr>
                <w:rFonts w:ascii="Arial CYR" w:hAnsi="Arial CYR" w:cs="Arial CYR"/>
              </w:rPr>
            </w:pPr>
            <w:r w:rsidRPr="00C16432">
              <w:rPr>
                <w:rFonts w:ascii="Arial CYR" w:hAnsi="Arial CYR" w:cs="Arial CYR"/>
              </w:rPr>
              <w:t> </w:t>
            </w:r>
          </w:p>
        </w:tc>
      </w:tr>
      <w:tr w:rsidR="0024247F" w:rsidRPr="00C16432">
        <w:trPr>
          <w:trHeight w:val="600"/>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6"/>
                <w:szCs w:val="16"/>
              </w:rPr>
            </w:pPr>
            <w:r w:rsidRPr="00C16432">
              <w:rPr>
                <w:rFonts w:ascii="Arial CYR" w:hAnsi="Arial CYR" w:cs="Arial CYR"/>
                <w:sz w:val="16"/>
                <w:szCs w:val="16"/>
              </w:rPr>
              <w:t>экспедирование в пункте назначения (заполняется при необходимости)</w:t>
            </w:r>
          </w:p>
        </w:tc>
        <w:tc>
          <w:tcPr>
            <w:tcW w:w="931" w:type="dxa"/>
            <w:tcBorders>
              <w:top w:val="single" w:sz="4" w:space="0" w:color="000000"/>
              <w:left w:val="single" w:sz="4" w:space="0" w:color="000000"/>
              <w:bottom w:val="single" w:sz="4" w:space="0" w:color="000000"/>
              <w:right w:val="nil"/>
            </w:tcBorders>
            <w:vAlign w:val="bottom"/>
          </w:tcPr>
          <w:p w:rsidR="0024247F" w:rsidRPr="00C16432" w:rsidRDefault="0024247F" w:rsidP="000D72B4">
            <w:pPr>
              <w:snapToGrid w:val="0"/>
              <w:jc w:val="center"/>
              <w:rPr>
                <w:rFonts w:ascii="Arial CYR" w:hAnsi="Arial CYR" w:cs="Arial CYR"/>
                <w:sz w:val="16"/>
                <w:szCs w:val="16"/>
              </w:rPr>
            </w:pPr>
            <w:r w:rsidRPr="00C16432">
              <w:rPr>
                <w:rFonts w:ascii="Arial CYR" w:hAnsi="Arial CYR" w:cs="Arial CYR"/>
                <w:sz w:val="16"/>
                <w:szCs w:val="16"/>
              </w:rPr>
              <w:t>____</w:t>
            </w:r>
          </w:p>
        </w:tc>
        <w:tc>
          <w:tcPr>
            <w:tcW w:w="6386" w:type="dxa"/>
            <w:gridSpan w:val="10"/>
            <w:tcBorders>
              <w:top w:val="single" w:sz="4" w:space="0" w:color="000000"/>
              <w:left w:val="single" w:sz="4" w:space="0" w:color="000000"/>
              <w:bottom w:val="single" w:sz="4" w:space="0" w:color="000000"/>
              <w:right w:val="single" w:sz="4" w:space="0" w:color="000000"/>
            </w:tcBorders>
          </w:tcPr>
          <w:p w:rsidR="0024247F" w:rsidRPr="00C16432" w:rsidRDefault="0024247F" w:rsidP="000D72B4">
            <w:pPr>
              <w:snapToGrid w:val="0"/>
              <w:rPr>
                <w:rFonts w:ascii="Arial CYR" w:hAnsi="Arial CYR" w:cs="Arial CYR"/>
                <w:sz w:val="16"/>
                <w:szCs w:val="16"/>
                <w:u w:val="single"/>
              </w:rPr>
            </w:pPr>
            <w:r w:rsidRPr="00C16432">
              <w:rPr>
                <w:rFonts w:ascii="Arial CYR" w:hAnsi="Arial CYR" w:cs="Arial CYR"/>
                <w:sz w:val="16"/>
                <w:szCs w:val="16"/>
                <w:u w:val="single"/>
              </w:rPr>
              <w:t>адрес:</w:t>
            </w:r>
          </w:p>
        </w:tc>
      </w:tr>
      <w:tr w:rsidR="0024247F" w:rsidRPr="00C16432">
        <w:trPr>
          <w:trHeight w:val="301"/>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 xml:space="preserve">режим работы </w:t>
            </w:r>
          </w:p>
        </w:tc>
        <w:tc>
          <w:tcPr>
            <w:tcW w:w="7317" w:type="dxa"/>
            <w:gridSpan w:val="11"/>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rPr>
                <w:rFonts w:ascii="Arial CYR" w:hAnsi="Arial CYR" w:cs="Arial CYR"/>
              </w:rPr>
            </w:pPr>
            <w:r w:rsidRPr="00C16432">
              <w:rPr>
                <w:rFonts w:ascii="Arial CYR" w:hAnsi="Arial CYR" w:cs="Arial CYR"/>
              </w:rPr>
              <w:t>с ____ до _____ перерыв с _____ до _____</w:t>
            </w:r>
          </w:p>
        </w:tc>
      </w:tr>
      <w:tr w:rsidR="0024247F" w:rsidRPr="00C16432">
        <w:trPr>
          <w:trHeight w:val="830"/>
        </w:trPr>
        <w:tc>
          <w:tcPr>
            <w:tcW w:w="3574"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6"/>
                <w:szCs w:val="16"/>
              </w:rPr>
            </w:pPr>
            <w:r w:rsidRPr="00C16432">
              <w:rPr>
                <w:rFonts w:ascii="Arial CYR" w:hAnsi="Arial CYR" w:cs="Arial CYR"/>
                <w:b/>
                <w:bCs/>
                <w:sz w:val="18"/>
                <w:szCs w:val="18"/>
              </w:rPr>
              <w:t>банковские реквизиты плательщика для выставления счета</w:t>
            </w:r>
            <w:r w:rsidRPr="00C16432">
              <w:rPr>
                <w:rFonts w:ascii="Arial CYR" w:hAnsi="Arial CYR" w:cs="Arial CYR"/>
                <w:sz w:val="16"/>
                <w:szCs w:val="16"/>
              </w:rPr>
              <w:t xml:space="preserve"> (название, ИНН, КПП, юридический адрес, почтовый адрес, телефон, e-mail)</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416"/>
        </w:trPr>
        <w:tc>
          <w:tcPr>
            <w:tcW w:w="725" w:type="dxa"/>
            <w:vMerge w:val="restart"/>
            <w:tcBorders>
              <w:top w:val="nil"/>
              <w:left w:val="single" w:sz="4" w:space="0" w:color="000000"/>
              <w:bottom w:val="single" w:sz="4" w:space="0" w:color="000000"/>
              <w:right w:val="nil"/>
            </w:tcBorders>
            <w:vAlign w:val="center"/>
          </w:tcPr>
          <w:p w:rsidR="0024247F" w:rsidRPr="00C16432" w:rsidRDefault="0024247F" w:rsidP="000D72B4">
            <w:pPr>
              <w:snapToGrid w:val="0"/>
              <w:jc w:val="center"/>
              <w:rPr>
                <w:rFonts w:ascii="Arial CYR" w:hAnsi="Arial CYR" w:cs="Arial CYR"/>
                <w:b/>
                <w:bCs/>
                <w:sz w:val="18"/>
                <w:szCs w:val="18"/>
              </w:rPr>
            </w:pPr>
            <w:r w:rsidRPr="00C16432">
              <w:rPr>
                <w:rFonts w:ascii="Arial CYR" w:hAnsi="Arial CYR" w:cs="Arial CYR"/>
                <w:b/>
                <w:bCs/>
                <w:sz w:val="18"/>
                <w:szCs w:val="18"/>
              </w:rPr>
              <w:t>информация о грузе (заполняется в обязательном порядке)</w:t>
            </w: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наименование и характер груза</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81"/>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количество мест</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84"/>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вид упаковки груза</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61"/>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вес груза, кг</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78"/>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объем груза, м³</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83"/>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sz w:val="18"/>
                <w:szCs w:val="18"/>
              </w:rPr>
              <w:t>дата готовности груза</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400"/>
        </w:trPr>
        <w:tc>
          <w:tcPr>
            <w:tcW w:w="725" w:type="dxa"/>
            <w:vMerge/>
            <w:tcBorders>
              <w:top w:val="nil"/>
              <w:left w:val="single" w:sz="4" w:space="0" w:color="000000"/>
              <w:bottom w:val="single" w:sz="4" w:space="0" w:color="000000"/>
              <w:right w:val="nil"/>
            </w:tcBorders>
            <w:vAlign w:val="center"/>
          </w:tcPr>
          <w:p w:rsidR="0024247F" w:rsidRPr="00C16432" w:rsidRDefault="0024247F"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6"/>
                <w:szCs w:val="16"/>
              </w:rPr>
            </w:pPr>
            <w:r w:rsidRPr="00C16432">
              <w:rPr>
                <w:rFonts w:ascii="Arial CYR" w:hAnsi="Arial CYR" w:cs="Arial CYR"/>
                <w:sz w:val="18"/>
                <w:szCs w:val="18"/>
              </w:rPr>
              <w:t>температурный режим</w:t>
            </w:r>
            <w:r w:rsidRPr="00C16432">
              <w:rPr>
                <w:rFonts w:ascii="Arial CYR" w:hAnsi="Arial CYR" w:cs="Arial CYR"/>
                <w:sz w:val="16"/>
                <w:szCs w:val="16"/>
              </w:rPr>
              <w:t xml:space="preserve"> </w:t>
            </w:r>
            <w:r w:rsidRPr="00C16432">
              <w:rPr>
                <w:rFonts w:ascii="Arial CYR" w:hAnsi="Arial CYR" w:cs="Arial CYR"/>
                <w:sz w:val="16"/>
                <w:szCs w:val="16"/>
              </w:rPr>
              <w:br/>
              <w:t>(указать нужный режим)</w:t>
            </w:r>
          </w:p>
        </w:tc>
        <w:tc>
          <w:tcPr>
            <w:tcW w:w="7317" w:type="dxa"/>
            <w:gridSpan w:val="11"/>
            <w:tcBorders>
              <w:top w:val="single" w:sz="4" w:space="0" w:color="000000"/>
              <w:left w:val="single" w:sz="4" w:space="0" w:color="000000"/>
              <w:bottom w:val="single" w:sz="4" w:space="0" w:color="000000"/>
              <w:right w:val="single" w:sz="4" w:space="0" w:color="000000"/>
            </w:tcBorders>
            <w:vAlign w:val="center"/>
          </w:tcPr>
          <w:p w:rsidR="0024247F" w:rsidRPr="00C16432" w:rsidRDefault="0024247F" w:rsidP="000D72B4">
            <w:pPr>
              <w:snapToGrid w:val="0"/>
              <w:jc w:val="center"/>
              <w:rPr>
                <w:rFonts w:ascii="Arial CYR" w:hAnsi="Arial CYR" w:cs="Arial CYR"/>
                <w:b/>
                <w:bCs/>
                <w:sz w:val="18"/>
                <w:szCs w:val="18"/>
              </w:rPr>
            </w:pPr>
          </w:p>
        </w:tc>
      </w:tr>
      <w:tr w:rsidR="00B610F6" w:rsidRPr="00C16432">
        <w:trPr>
          <w:trHeight w:val="730"/>
        </w:trPr>
        <w:tc>
          <w:tcPr>
            <w:tcW w:w="725" w:type="dxa"/>
            <w:vMerge/>
            <w:tcBorders>
              <w:top w:val="nil"/>
              <w:left w:val="single" w:sz="4" w:space="0" w:color="000000"/>
              <w:bottom w:val="single" w:sz="4" w:space="0" w:color="000000"/>
              <w:right w:val="nil"/>
            </w:tcBorders>
            <w:vAlign w:val="center"/>
          </w:tcPr>
          <w:p w:rsidR="00B610F6" w:rsidRPr="00C16432" w:rsidRDefault="00B610F6" w:rsidP="000D72B4">
            <w:pPr>
              <w:suppressAutoHyphens w:val="0"/>
              <w:rPr>
                <w:rFonts w:ascii="Arial CYR" w:hAnsi="Arial CYR" w:cs="Arial CYR"/>
                <w:b/>
                <w:bCs/>
                <w:sz w:val="18"/>
                <w:szCs w:val="18"/>
              </w:rPr>
            </w:pPr>
          </w:p>
        </w:tc>
        <w:tc>
          <w:tcPr>
            <w:tcW w:w="2849" w:type="dxa"/>
            <w:tcBorders>
              <w:top w:val="single" w:sz="4" w:space="0" w:color="000000"/>
              <w:left w:val="single" w:sz="4" w:space="0" w:color="000000"/>
              <w:right w:val="nil"/>
            </w:tcBorders>
            <w:vAlign w:val="center"/>
          </w:tcPr>
          <w:p w:rsidR="00B610F6" w:rsidRPr="00C16432" w:rsidRDefault="00B610F6" w:rsidP="000D72B4">
            <w:pPr>
              <w:snapToGrid w:val="0"/>
              <w:rPr>
                <w:rFonts w:ascii="Arial CYR" w:hAnsi="Arial CYR" w:cs="Arial CYR"/>
                <w:sz w:val="18"/>
                <w:szCs w:val="18"/>
              </w:rPr>
            </w:pPr>
            <w:r w:rsidRPr="00C16432">
              <w:rPr>
                <w:rFonts w:ascii="Arial CYR" w:hAnsi="Arial CYR" w:cs="Arial CYR"/>
                <w:sz w:val="18"/>
                <w:szCs w:val="18"/>
              </w:rPr>
              <w:t>документ, необходимый для получения груза</w:t>
            </w:r>
          </w:p>
        </w:tc>
        <w:tc>
          <w:tcPr>
            <w:tcW w:w="7317" w:type="dxa"/>
            <w:gridSpan w:val="11"/>
            <w:tcBorders>
              <w:top w:val="single" w:sz="4" w:space="0" w:color="000000"/>
              <w:left w:val="single" w:sz="4" w:space="0" w:color="000000"/>
              <w:right w:val="single" w:sz="4" w:space="0" w:color="000000"/>
            </w:tcBorders>
            <w:vAlign w:val="bottom"/>
          </w:tcPr>
          <w:p w:rsidR="00B610F6" w:rsidRPr="00C16432" w:rsidRDefault="00B610F6" w:rsidP="000D72B4">
            <w:pPr>
              <w:snapToGrid w:val="0"/>
              <w:jc w:val="center"/>
              <w:rPr>
                <w:rFonts w:ascii="Arial CYR" w:hAnsi="Arial CYR" w:cs="Arial CYR"/>
              </w:rPr>
            </w:pPr>
            <w:r w:rsidRPr="00C16432">
              <w:rPr>
                <w:rFonts w:ascii="Arial CYR" w:hAnsi="Arial CYR" w:cs="Arial CYR"/>
              </w:rPr>
              <w:t> </w:t>
            </w:r>
          </w:p>
          <w:p w:rsidR="00B610F6" w:rsidRPr="00C16432" w:rsidRDefault="00B610F6"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271"/>
        </w:trPr>
        <w:tc>
          <w:tcPr>
            <w:tcW w:w="3574"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b/>
                <w:bCs/>
                <w:sz w:val="18"/>
                <w:szCs w:val="18"/>
              </w:rPr>
            </w:pPr>
            <w:r w:rsidRPr="00C16432">
              <w:rPr>
                <w:rFonts w:ascii="Arial CYR" w:hAnsi="Arial CYR" w:cs="Arial CYR"/>
                <w:b/>
                <w:bCs/>
                <w:sz w:val="18"/>
                <w:szCs w:val="18"/>
              </w:rPr>
              <w:t>место и форма оплаты</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trHeight w:val="528"/>
        </w:trPr>
        <w:tc>
          <w:tcPr>
            <w:tcW w:w="3574" w:type="dxa"/>
            <w:gridSpan w:val="2"/>
            <w:tcBorders>
              <w:top w:val="single" w:sz="4" w:space="0" w:color="000000"/>
              <w:left w:val="single" w:sz="4" w:space="0" w:color="000000"/>
              <w:bottom w:val="single" w:sz="4" w:space="0" w:color="000000"/>
              <w:right w:val="nil"/>
            </w:tcBorders>
            <w:vAlign w:val="center"/>
          </w:tcPr>
          <w:p w:rsidR="0024247F" w:rsidRPr="00C16432" w:rsidRDefault="0024247F" w:rsidP="000D72B4">
            <w:pPr>
              <w:snapToGrid w:val="0"/>
              <w:rPr>
                <w:rFonts w:ascii="Arial CYR" w:hAnsi="Arial CYR" w:cs="Arial CYR"/>
                <w:sz w:val="18"/>
                <w:szCs w:val="18"/>
              </w:rPr>
            </w:pPr>
            <w:r w:rsidRPr="00C16432">
              <w:rPr>
                <w:rFonts w:ascii="Arial CYR" w:hAnsi="Arial CYR" w:cs="Arial CYR"/>
                <w:b/>
                <w:bCs/>
                <w:sz w:val="18"/>
                <w:szCs w:val="18"/>
              </w:rPr>
              <w:t xml:space="preserve">примечания </w:t>
            </w:r>
            <w:r w:rsidRPr="00C16432">
              <w:rPr>
                <w:rFonts w:ascii="Arial CYR" w:hAnsi="Arial CYR" w:cs="Arial CYR"/>
                <w:sz w:val="18"/>
                <w:szCs w:val="18"/>
              </w:rPr>
              <w:t>(габариты и другие особенности груза)</w:t>
            </w:r>
          </w:p>
        </w:tc>
        <w:tc>
          <w:tcPr>
            <w:tcW w:w="7317" w:type="dxa"/>
            <w:gridSpan w:val="11"/>
            <w:tcBorders>
              <w:top w:val="single" w:sz="4" w:space="0" w:color="000000"/>
              <w:left w:val="single" w:sz="4" w:space="0" w:color="000000"/>
              <w:bottom w:val="single" w:sz="4" w:space="0" w:color="000000"/>
              <w:right w:val="single" w:sz="4" w:space="0" w:color="000000"/>
            </w:tcBorders>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 </w:t>
            </w:r>
          </w:p>
        </w:tc>
      </w:tr>
      <w:tr w:rsidR="0024247F" w:rsidRPr="00C16432">
        <w:trPr>
          <w:gridAfter w:val="1"/>
          <w:wAfter w:w="10" w:type="dxa"/>
          <w:trHeight w:val="255"/>
        </w:trPr>
        <w:tc>
          <w:tcPr>
            <w:tcW w:w="10881" w:type="dxa"/>
            <w:gridSpan w:val="12"/>
            <w:tcBorders>
              <w:top w:val="single" w:sz="4" w:space="0" w:color="000000"/>
              <w:left w:val="nil"/>
              <w:bottom w:val="nil"/>
              <w:right w:val="nil"/>
            </w:tcBorders>
            <w:vAlign w:val="center"/>
          </w:tcPr>
          <w:p w:rsidR="0024247F" w:rsidRPr="00C16432" w:rsidRDefault="0024247F" w:rsidP="000D72B4">
            <w:pPr>
              <w:snapToGrid w:val="0"/>
              <w:rPr>
                <w:rFonts w:ascii="Arial CYR" w:hAnsi="Arial CYR" w:cs="Arial CYR"/>
                <w:b/>
                <w:bCs/>
                <w:sz w:val="18"/>
                <w:szCs w:val="18"/>
                <w:u w:val="single"/>
              </w:rPr>
            </w:pPr>
            <w:r w:rsidRPr="00C16432">
              <w:rPr>
                <w:rFonts w:ascii="Arial CYR" w:hAnsi="Arial CYR" w:cs="Arial CYR"/>
                <w:b/>
                <w:bCs/>
                <w:sz w:val="18"/>
                <w:szCs w:val="18"/>
                <w:u w:val="single"/>
              </w:rPr>
              <w:t>ПРИМЕЧАНИЕ</w:t>
            </w:r>
          </w:p>
        </w:tc>
      </w:tr>
      <w:tr w:rsidR="0024247F" w:rsidRPr="00C16432">
        <w:trPr>
          <w:gridAfter w:val="1"/>
          <w:wAfter w:w="10" w:type="dxa"/>
          <w:trHeight w:val="480"/>
        </w:trPr>
        <w:tc>
          <w:tcPr>
            <w:tcW w:w="10881" w:type="dxa"/>
            <w:gridSpan w:val="12"/>
            <w:vAlign w:val="center"/>
          </w:tcPr>
          <w:p w:rsidR="0024247F" w:rsidRPr="00C16432" w:rsidRDefault="0024247F" w:rsidP="001C60CB">
            <w:pPr>
              <w:snapToGrid w:val="0"/>
              <w:ind w:left="5"/>
              <w:jc w:val="both"/>
              <w:rPr>
                <w:rFonts w:ascii="Arial" w:hAnsi="Arial" w:cs="Arial"/>
                <w:sz w:val="16"/>
                <w:szCs w:val="16"/>
              </w:rPr>
            </w:pPr>
            <w:r w:rsidRPr="00C16432">
              <w:rPr>
                <w:rFonts w:ascii="Arial CYR" w:hAnsi="Arial CYR" w:cs="Arial CYR"/>
                <w:b/>
                <w:sz w:val="16"/>
                <w:szCs w:val="16"/>
              </w:rPr>
              <w:t>-</w:t>
            </w:r>
            <w:r w:rsidRPr="00C16432">
              <w:rPr>
                <w:rFonts w:ascii="Arial CYR" w:hAnsi="Arial CYR" w:cs="Arial CYR"/>
                <w:sz w:val="16"/>
                <w:szCs w:val="16"/>
              </w:rPr>
              <w:t xml:space="preserve"> Клиент возмещает затраты Экспедитору в случае холостого пробега. Под холостым пробегом подразумевается выезд по поручению Клиента по указанному адресу с целью приёма груза и не сумевшего выполнить поручение в силу не выполнения Клиентом (грузоотправителем) обязательства по  </w:t>
            </w:r>
            <w:r w:rsidRPr="00C16432">
              <w:rPr>
                <w:rFonts w:ascii="Arial" w:hAnsi="Arial" w:cs="Arial"/>
                <w:sz w:val="16"/>
                <w:szCs w:val="16"/>
              </w:rPr>
              <w:t>Подготовке и предъявлению к перевозке маркированного груза в надлежащей таре и (или) упаковке;</w:t>
            </w:r>
          </w:p>
          <w:p w:rsidR="001C60CB" w:rsidRPr="00C16432" w:rsidRDefault="001C60CB" w:rsidP="001C60CB">
            <w:pPr>
              <w:snapToGrid w:val="0"/>
              <w:ind w:left="5"/>
              <w:jc w:val="both"/>
              <w:rPr>
                <w:rFonts w:ascii="Arial" w:hAnsi="Arial" w:cs="Arial"/>
                <w:b/>
                <w:sz w:val="16"/>
                <w:szCs w:val="16"/>
              </w:rPr>
            </w:pPr>
            <w:r w:rsidRPr="00C16432">
              <w:rPr>
                <w:rFonts w:ascii="Arial" w:hAnsi="Arial" w:cs="Arial"/>
                <w:sz w:val="16"/>
                <w:szCs w:val="16"/>
              </w:rPr>
              <w:t>- В случае отказа Клиента от Поручения Экспедитору, он должен в срок до 15 часов 00 минут дня предшествующему дню отправки груза, указанного Клиентом в Поручении Экспедитору, подать последнему заявление об отзыве Поручения Экспедитору. В случае не подачи Клиентом Экспедитору заявления об отзыве Поручения Экспедитору в срок до 15 часов 00 минут Клиент несёт ответственность по возмещению затрат, произведённых Экспедитором в связи с не подачей такого заявления, а также Клиент уплачивает штраф в размере десяти процентов от провозной платы по данному Поручению Экспедитору;</w:t>
            </w:r>
          </w:p>
          <w:p w:rsidR="0024247F" w:rsidRPr="00C16432" w:rsidRDefault="0024247F" w:rsidP="001C60CB">
            <w:pPr>
              <w:snapToGrid w:val="0"/>
              <w:ind w:left="5"/>
              <w:jc w:val="both"/>
              <w:rPr>
                <w:rFonts w:ascii="Arial CYR" w:hAnsi="Arial CYR" w:cs="Arial CYR"/>
                <w:sz w:val="16"/>
                <w:szCs w:val="16"/>
              </w:rPr>
            </w:pPr>
            <w:r w:rsidRPr="00C16432">
              <w:rPr>
                <w:rFonts w:ascii="Arial CYR" w:hAnsi="Arial CYR" w:cs="Arial CYR"/>
                <w:b/>
                <w:sz w:val="16"/>
                <w:szCs w:val="16"/>
              </w:rPr>
              <w:t>-</w:t>
            </w:r>
            <w:r w:rsidRPr="00C16432">
              <w:rPr>
                <w:rFonts w:ascii="Arial CYR" w:hAnsi="Arial CYR" w:cs="Arial CYR"/>
                <w:sz w:val="16"/>
                <w:szCs w:val="16"/>
              </w:rPr>
              <w:t xml:space="preserve">  При несоблюдении требований Экспедитора, предъявляемых к таре и (или) упаковке груза, Экспедитор не несет ответственности за повреждение и порчу груза во время транспортировки</w:t>
            </w:r>
            <w:r w:rsidR="00162336" w:rsidRPr="00C16432">
              <w:rPr>
                <w:rFonts w:ascii="Arial CYR" w:hAnsi="Arial CYR" w:cs="Arial CYR"/>
                <w:sz w:val="16"/>
                <w:szCs w:val="16"/>
              </w:rPr>
              <w:t>.</w:t>
            </w:r>
          </w:p>
        </w:tc>
      </w:tr>
      <w:tr w:rsidR="0024247F" w:rsidRPr="00C16432">
        <w:trPr>
          <w:gridAfter w:val="1"/>
          <w:wAfter w:w="10" w:type="dxa"/>
          <w:trHeight w:val="240"/>
        </w:trPr>
        <w:tc>
          <w:tcPr>
            <w:tcW w:w="10881" w:type="dxa"/>
            <w:gridSpan w:val="12"/>
            <w:vMerge w:val="restart"/>
            <w:vAlign w:val="center"/>
          </w:tcPr>
          <w:p w:rsidR="0024247F" w:rsidRPr="00C16432" w:rsidRDefault="0024247F" w:rsidP="008A641A">
            <w:pPr>
              <w:snapToGrid w:val="0"/>
              <w:ind w:left="5"/>
              <w:rPr>
                <w:rFonts w:ascii="Arial CYR" w:hAnsi="Arial CYR" w:cs="Arial CYR"/>
                <w:sz w:val="16"/>
                <w:szCs w:val="16"/>
              </w:rPr>
            </w:pPr>
            <w:r w:rsidRPr="00C16432">
              <w:rPr>
                <w:rFonts w:ascii="Arial CYR" w:hAnsi="Arial CYR" w:cs="Arial CYR"/>
                <w:b/>
                <w:sz w:val="16"/>
                <w:szCs w:val="16"/>
              </w:rPr>
              <w:t>-</w:t>
            </w:r>
            <w:r w:rsidRPr="00C16432">
              <w:rPr>
                <w:rFonts w:ascii="Arial CYR" w:hAnsi="Arial CYR" w:cs="Arial CYR"/>
                <w:sz w:val="16"/>
                <w:szCs w:val="16"/>
              </w:rPr>
              <w:t xml:space="preserve">  Груз принимается по количеству тарных мест без проверки по накладным и внутреннего пересчета содержимого каждого тарного места!</w:t>
            </w:r>
          </w:p>
        </w:tc>
      </w:tr>
      <w:tr w:rsidR="0024247F" w:rsidRPr="00C16432">
        <w:trPr>
          <w:gridAfter w:val="1"/>
          <w:wAfter w:w="10" w:type="dxa"/>
          <w:trHeight w:val="207"/>
        </w:trPr>
        <w:tc>
          <w:tcPr>
            <w:tcW w:w="10881" w:type="dxa"/>
            <w:gridSpan w:val="12"/>
            <w:vMerge/>
            <w:vAlign w:val="center"/>
          </w:tcPr>
          <w:p w:rsidR="0024247F" w:rsidRPr="00C16432" w:rsidRDefault="0024247F" w:rsidP="000D72B4">
            <w:pPr>
              <w:suppressAutoHyphens w:val="0"/>
              <w:rPr>
                <w:rFonts w:ascii="Arial CYR" w:hAnsi="Arial CYR" w:cs="Arial CYR"/>
                <w:sz w:val="18"/>
                <w:szCs w:val="18"/>
              </w:rPr>
            </w:pPr>
          </w:p>
        </w:tc>
      </w:tr>
      <w:tr w:rsidR="0024247F" w:rsidRPr="00C16432">
        <w:trPr>
          <w:gridAfter w:val="1"/>
          <w:wAfter w:w="10" w:type="dxa"/>
          <w:trHeight w:val="240"/>
        </w:trPr>
        <w:tc>
          <w:tcPr>
            <w:tcW w:w="10881" w:type="dxa"/>
            <w:gridSpan w:val="12"/>
            <w:vAlign w:val="bottom"/>
          </w:tcPr>
          <w:p w:rsidR="0024247F" w:rsidRPr="00C16432" w:rsidRDefault="0024247F" w:rsidP="000D72B4">
            <w:pPr>
              <w:snapToGrid w:val="0"/>
              <w:rPr>
                <w:rFonts w:ascii="Arial CYR" w:hAnsi="Arial CYR" w:cs="Arial CYR"/>
                <w:b/>
                <w:bCs/>
                <w:sz w:val="18"/>
                <w:szCs w:val="18"/>
                <w:u w:val="single"/>
              </w:rPr>
            </w:pPr>
            <w:r w:rsidRPr="00C16432">
              <w:rPr>
                <w:rFonts w:ascii="Arial CYR" w:hAnsi="Arial CYR" w:cs="Arial CYR"/>
                <w:b/>
                <w:bCs/>
                <w:sz w:val="18"/>
                <w:szCs w:val="18"/>
                <w:u w:val="single"/>
              </w:rPr>
              <w:t>ВОДИТЕЛЬ-ЭКСПЕДИТОР НЕ ЗАНИМАЕТСЯ ПОГРУЗО-РАЗГРУЗОЧНЫМИ РАБОТАМИ!!!</w:t>
            </w:r>
          </w:p>
        </w:tc>
      </w:tr>
      <w:tr w:rsidR="0024247F" w:rsidRPr="00C16432">
        <w:trPr>
          <w:gridAfter w:val="1"/>
          <w:wAfter w:w="10" w:type="dxa"/>
          <w:trHeight w:val="164"/>
        </w:trPr>
        <w:tc>
          <w:tcPr>
            <w:tcW w:w="10881" w:type="dxa"/>
            <w:gridSpan w:val="12"/>
            <w:vAlign w:val="bottom"/>
          </w:tcPr>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Клиент обязан предоставить следующие документы для провоза груза:</w:t>
            </w:r>
          </w:p>
        </w:tc>
      </w:tr>
      <w:tr w:rsidR="0024247F" w:rsidRPr="00C16432">
        <w:trPr>
          <w:gridAfter w:val="1"/>
          <w:wAfter w:w="10" w:type="dxa"/>
          <w:trHeight w:val="210"/>
        </w:trPr>
        <w:tc>
          <w:tcPr>
            <w:tcW w:w="10881" w:type="dxa"/>
            <w:gridSpan w:val="12"/>
            <w:vAlign w:val="center"/>
          </w:tcPr>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 xml:space="preserve">  </w:t>
            </w:r>
            <w:r w:rsidRPr="00C16432">
              <w:rPr>
                <w:rFonts w:ascii="Arial CYR" w:hAnsi="Arial CYR" w:cs="Arial CYR"/>
                <w:b/>
                <w:sz w:val="16"/>
                <w:szCs w:val="16"/>
              </w:rPr>
              <w:t>-</w:t>
            </w:r>
            <w:r w:rsidRPr="00C16432">
              <w:rPr>
                <w:rFonts w:ascii="Arial CYR" w:hAnsi="Arial CYR" w:cs="Arial CYR"/>
                <w:sz w:val="16"/>
                <w:szCs w:val="16"/>
              </w:rPr>
              <w:t xml:space="preserve"> товарная накладная</w:t>
            </w:r>
          </w:p>
        </w:tc>
      </w:tr>
      <w:tr w:rsidR="0024247F" w:rsidRPr="00C16432">
        <w:trPr>
          <w:gridAfter w:val="1"/>
          <w:wAfter w:w="10" w:type="dxa"/>
          <w:trHeight w:val="156"/>
        </w:trPr>
        <w:tc>
          <w:tcPr>
            <w:tcW w:w="10881" w:type="dxa"/>
            <w:gridSpan w:val="12"/>
            <w:vAlign w:val="center"/>
          </w:tcPr>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 xml:space="preserve">  </w:t>
            </w:r>
            <w:r w:rsidRPr="00C16432">
              <w:rPr>
                <w:rFonts w:ascii="Arial CYR" w:hAnsi="Arial CYR" w:cs="Arial CYR"/>
                <w:b/>
                <w:sz w:val="16"/>
                <w:szCs w:val="16"/>
              </w:rPr>
              <w:t>-</w:t>
            </w:r>
            <w:r w:rsidRPr="00C16432">
              <w:rPr>
                <w:rFonts w:ascii="Arial CYR" w:hAnsi="Arial CYR" w:cs="Arial CYR"/>
                <w:sz w:val="16"/>
                <w:szCs w:val="16"/>
              </w:rPr>
              <w:t xml:space="preserve"> счет-фактура</w:t>
            </w:r>
          </w:p>
        </w:tc>
      </w:tr>
      <w:tr w:rsidR="0024247F" w:rsidRPr="00C16432">
        <w:trPr>
          <w:gridAfter w:val="1"/>
          <w:wAfter w:w="10" w:type="dxa"/>
          <w:trHeight w:val="102"/>
        </w:trPr>
        <w:tc>
          <w:tcPr>
            <w:tcW w:w="10881" w:type="dxa"/>
            <w:gridSpan w:val="12"/>
            <w:vAlign w:val="center"/>
          </w:tcPr>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 xml:space="preserve">  </w:t>
            </w:r>
            <w:r w:rsidRPr="00C16432">
              <w:rPr>
                <w:rFonts w:ascii="Arial CYR" w:hAnsi="Arial CYR" w:cs="Arial CYR"/>
                <w:b/>
                <w:sz w:val="16"/>
                <w:szCs w:val="16"/>
              </w:rPr>
              <w:t>-</w:t>
            </w:r>
            <w:r w:rsidRPr="00C16432">
              <w:rPr>
                <w:rFonts w:ascii="Arial CYR" w:hAnsi="Arial CYR" w:cs="Arial CYR"/>
                <w:sz w:val="16"/>
                <w:szCs w:val="16"/>
              </w:rPr>
              <w:t xml:space="preserve"> необходимые сертификаты</w:t>
            </w:r>
          </w:p>
        </w:tc>
      </w:tr>
      <w:tr w:rsidR="0024247F" w:rsidRPr="00C16432">
        <w:trPr>
          <w:gridAfter w:val="1"/>
          <w:wAfter w:w="10" w:type="dxa"/>
          <w:trHeight w:val="204"/>
        </w:trPr>
        <w:tc>
          <w:tcPr>
            <w:tcW w:w="10881" w:type="dxa"/>
            <w:gridSpan w:val="12"/>
            <w:vAlign w:val="center"/>
          </w:tcPr>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 xml:space="preserve">  </w:t>
            </w:r>
          </w:p>
        </w:tc>
      </w:tr>
      <w:tr w:rsidR="0024247F" w:rsidRPr="00C16432">
        <w:trPr>
          <w:gridAfter w:val="1"/>
          <w:wAfter w:w="10" w:type="dxa"/>
          <w:trHeight w:val="196"/>
        </w:trPr>
        <w:tc>
          <w:tcPr>
            <w:tcW w:w="5045" w:type="dxa"/>
            <w:gridSpan w:val="4"/>
          </w:tcPr>
          <w:p w:rsidR="0024247F" w:rsidRPr="00C16432" w:rsidRDefault="0024247F" w:rsidP="00EE114C">
            <w:pPr>
              <w:snapToGrid w:val="0"/>
              <w:ind w:left="5"/>
              <w:rPr>
                <w:rFonts w:ascii="Arial CYR" w:hAnsi="Arial CYR" w:cs="Arial CYR"/>
              </w:rPr>
            </w:pPr>
            <w:r w:rsidRPr="00C16432">
              <w:rPr>
                <w:rFonts w:ascii="Arial CYR" w:hAnsi="Arial CYR" w:cs="Arial CYR"/>
                <w:b/>
                <w:bCs/>
              </w:rPr>
              <w:t xml:space="preserve">Поручение заполнил:                      </w:t>
            </w:r>
            <w:r w:rsidRPr="00C16432">
              <w:rPr>
                <w:rFonts w:ascii="Arial CYR" w:hAnsi="Arial CYR" w:cs="Arial CYR"/>
                <w:sz w:val="16"/>
                <w:szCs w:val="16"/>
              </w:rPr>
              <w:t>грузоотправитель</w:t>
            </w:r>
          </w:p>
        </w:tc>
        <w:tc>
          <w:tcPr>
            <w:tcW w:w="540" w:type="dxa"/>
            <w:gridSpan w:val="2"/>
            <w:tcBorders>
              <w:top w:val="single" w:sz="4" w:space="0" w:color="000000"/>
              <w:left w:val="single" w:sz="4" w:space="0" w:color="000000"/>
              <w:bottom w:val="single" w:sz="4" w:space="0" w:color="000000"/>
              <w:right w:val="nil"/>
            </w:tcBorders>
          </w:tcPr>
          <w:p w:rsidR="0024247F" w:rsidRPr="00C16432" w:rsidRDefault="0024247F" w:rsidP="00EE114C">
            <w:pPr>
              <w:snapToGrid w:val="0"/>
              <w:ind w:left="5"/>
              <w:jc w:val="center"/>
              <w:rPr>
                <w:rFonts w:ascii="Arial CYR" w:hAnsi="Arial CYR" w:cs="Arial CYR"/>
              </w:rPr>
            </w:pPr>
          </w:p>
        </w:tc>
        <w:tc>
          <w:tcPr>
            <w:tcW w:w="3060" w:type="dxa"/>
            <w:gridSpan w:val="4"/>
            <w:tcBorders>
              <w:top w:val="nil"/>
              <w:left w:val="single" w:sz="4" w:space="0" w:color="000000"/>
              <w:bottom w:val="nil"/>
              <w:right w:val="nil"/>
            </w:tcBorders>
          </w:tcPr>
          <w:p w:rsidR="0024247F" w:rsidRPr="00C16432" w:rsidRDefault="0024247F" w:rsidP="00EE114C">
            <w:pPr>
              <w:snapToGrid w:val="0"/>
              <w:ind w:left="5"/>
              <w:jc w:val="center"/>
              <w:rPr>
                <w:rFonts w:ascii="Arial CYR" w:hAnsi="Arial CYR" w:cs="Arial CYR"/>
                <w:sz w:val="16"/>
                <w:szCs w:val="16"/>
              </w:rPr>
            </w:pPr>
            <w:r w:rsidRPr="00C16432">
              <w:rPr>
                <w:rFonts w:ascii="Arial CYR" w:hAnsi="Arial CYR" w:cs="Arial CYR"/>
                <w:sz w:val="16"/>
                <w:szCs w:val="16"/>
              </w:rPr>
              <w:t xml:space="preserve">                   грузополучатель</w:t>
            </w:r>
          </w:p>
        </w:tc>
        <w:tc>
          <w:tcPr>
            <w:tcW w:w="540" w:type="dxa"/>
            <w:tcBorders>
              <w:top w:val="single" w:sz="4" w:space="0" w:color="000000"/>
              <w:left w:val="single" w:sz="4" w:space="0" w:color="000000"/>
              <w:bottom w:val="single" w:sz="4" w:space="0" w:color="000000"/>
              <w:right w:val="nil"/>
            </w:tcBorders>
          </w:tcPr>
          <w:p w:rsidR="0024247F" w:rsidRPr="00C16432" w:rsidRDefault="0024247F" w:rsidP="00EE114C">
            <w:pPr>
              <w:snapToGrid w:val="0"/>
              <w:ind w:left="5"/>
              <w:jc w:val="center"/>
              <w:rPr>
                <w:rFonts w:ascii="Arial CYR" w:hAnsi="Arial CYR" w:cs="Arial CYR"/>
              </w:rPr>
            </w:pPr>
          </w:p>
        </w:tc>
        <w:tc>
          <w:tcPr>
            <w:tcW w:w="1696" w:type="dxa"/>
            <w:tcBorders>
              <w:top w:val="nil"/>
              <w:left w:val="single" w:sz="4" w:space="0" w:color="000000"/>
              <w:bottom w:val="nil"/>
              <w:right w:val="nil"/>
            </w:tcBorders>
          </w:tcPr>
          <w:p w:rsidR="0024247F" w:rsidRPr="00C16432" w:rsidRDefault="0024247F" w:rsidP="00EE114C">
            <w:pPr>
              <w:snapToGrid w:val="0"/>
              <w:ind w:left="5"/>
              <w:jc w:val="center"/>
              <w:rPr>
                <w:rFonts w:ascii="Arial CYR" w:hAnsi="Arial CYR" w:cs="Arial CYR"/>
              </w:rPr>
            </w:pPr>
          </w:p>
        </w:tc>
      </w:tr>
      <w:tr w:rsidR="0024247F" w:rsidRPr="00C16432">
        <w:trPr>
          <w:gridAfter w:val="1"/>
          <w:wAfter w:w="10" w:type="dxa"/>
          <w:trHeight w:val="255"/>
        </w:trPr>
        <w:tc>
          <w:tcPr>
            <w:tcW w:w="10881" w:type="dxa"/>
            <w:gridSpan w:val="12"/>
            <w:vAlign w:val="bottom"/>
          </w:tcPr>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 xml:space="preserve">всё выше указанное в настоящем Поручении мне разъяснено и понятно; </w:t>
            </w:r>
          </w:p>
          <w:p w:rsidR="0024247F" w:rsidRPr="00C16432" w:rsidRDefault="0024247F" w:rsidP="00EE114C">
            <w:pPr>
              <w:snapToGrid w:val="0"/>
              <w:ind w:left="5"/>
              <w:rPr>
                <w:rFonts w:ascii="Arial CYR" w:hAnsi="Arial CYR" w:cs="Arial CYR"/>
                <w:sz w:val="16"/>
                <w:szCs w:val="16"/>
              </w:rPr>
            </w:pPr>
            <w:r w:rsidRPr="00C16432">
              <w:rPr>
                <w:rFonts w:ascii="Arial CYR" w:hAnsi="Arial CYR" w:cs="Arial CYR"/>
                <w:sz w:val="16"/>
                <w:szCs w:val="16"/>
              </w:rPr>
              <w:t>за достоверность сведений указанных в Поручении несет ответственность заполнивший Поручение.</w:t>
            </w:r>
          </w:p>
        </w:tc>
      </w:tr>
      <w:tr w:rsidR="0024247F" w:rsidRPr="00C16432">
        <w:trPr>
          <w:gridAfter w:val="1"/>
          <w:wAfter w:w="10" w:type="dxa"/>
          <w:trHeight w:val="328"/>
        </w:trPr>
        <w:tc>
          <w:tcPr>
            <w:tcW w:w="5329" w:type="dxa"/>
            <w:gridSpan w:val="5"/>
            <w:vAlign w:val="bottom"/>
          </w:tcPr>
          <w:p w:rsidR="0024247F" w:rsidRPr="00C16432" w:rsidRDefault="0024247F" w:rsidP="000D72B4">
            <w:pPr>
              <w:snapToGrid w:val="0"/>
              <w:rPr>
                <w:rFonts w:ascii="Arial CYR" w:hAnsi="Arial CYR" w:cs="Arial CYR"/>
              </w:rPr>
            </w:pPr>
            <w:r w:rsidRPr="00C16432">
              <w:rPr>
                <w:rFonts w:ascii="Arial CYR" w:hAnsi="Arial CYR" w:cs="Arial CYR"/>
              </w:rPr>
              <w:t>__________________________/_____________</w:t>
            </w:r>
          </w:p>
        </w:tc>
        <w:tc>
          <w:tcPr>
            <w:tcW w:w="5552" w:type="dxa"/>
            <w:gridSpan w:val="7"/>
            <w:vAlign w:val="bottom"/>
          </w:tcPr>
          <w:p w:rsidR="0024247F" w:rsidRPr="00C16432" w:rsidRDefault="0024247F" w:rsidP="000D72B4">
            <w:pPr>
              <w:snapToGrid w:val="0"/>
              <w:jc w:val="center"/>
              <w:rPr>
                <w:rFonts w:ascii="Arial CYR" w:hAnsi="Arial CYR" w:cs="Arial CYR"/>
              </w:rPr>
            </w:pPr>
            <w:r w:rsidRPr="00C16432">
              <w:rPr>
                <w:rFonts w:ascii="Arial CYR" w:hAnsi="Arial CYR" w:cs="Arial CYR"/>
              </w:rPr>
              <w:t>МП</w:t>
            </w:r>
          </w:p>
        </w:tc>
      </w:tr>
    </w:tbl>
    <w:p w:rsidR="002F2959" w:rsidRPr="00C16432" w:rsidRDefault="002F2959" w:rsidP="00B8750D"/>
    <w:p w:rsidR="0011636F" w:rsidRPr="00C16432" w:rsidRDefault="0011636F" w:rsidP="0011636F">
      <w:pPr>
        <w:tabs>
          <w:tab w:val="left" w:pos="3885"/>
        </w:tabs>
        <w:jc w:val="center"/>
        <w:rPr>
          <w:b/>
        </w:rPr>
      </w:pPr>
      <w:r w:rsidRPr="00C16432">
        <w:rPr>
          <w:b/>
        </w:rPr>
        <w:lastRenderedPageBreak/>
        <w:t>Приложение № 3 к договору ТЭО  № _____ от «____» _____________ 20 ____ г.</w:t>
      </w:r>
    </w:p>
    <w:p w:rsidR="0011636F" w:rsidRPr="00C16432" w:rsidRDefault="0011636F" w:rsidP="009C34D4">
      <w:pPr>
        <w:pStyle w:val="a8"/>
        <w:rPr>
          <w:sz w:val="20"/>
        </w:rPr>
      </w:pPr>
    </w:p>
    <w:p w:rsidR="002F2959" w:rsidRPr="00C16432" w:rsidRDefault="002F2959" w:rsidP="0094053C">
      <w:pPr>
        <w:pStyle w:val="a8"/>
        <w:rPr>
          <w:sz w:val="20"/>
        </w:rPr>
      </w:pPr>
      <w:r w:rsidRPr="00C16432">
        <w:rPr>
          <w:sz w:val="20"/>
        </w:rPr>
        <w:t>Типовые требования к транспортной таре</w:t>
      </w:r>
    </w:p>
    <w:p w:rsidR="002F2959" w:rsidRPr="00C16432" w:rsidRDefault="002F2959" w:rsidP="0094053C">
      <w:pPr>
        <w:suppressAutoHyphens w:val="0"/>
        <w:jc w:val="center"/>
        <w:rPr>
          <w:b/>
          <w:bCs/>
        </w:rPr>
      </w:pPr>
      <w:r w:rsidRPr="00C16432">
        <w:rPr>
          <w:b/>
          <w:bCs/>
        </w:rPr>
        <w:t>Общие положения.</w:t>
      </w:r>
    </w:p>
    <w:p w:rsidR="002F2959" w:rsidRPr="00C16432" w:rsidRDefault="002F2959" w:rsidP="009C34D4">
      <w:pPr>
        <w:jc w:val="center"/>
        <w:rPr>
          <w:b/>
          <w:bCs/>
        </w:rPr>
      </w:pPr>
    </w:p>
    <w:p w:rsidR="002F2959" w:rsidRPr="00C16432" w:rsidRDefault="00AF32A6" w:rsidP="00D05CA0">
      <w:pPr>
        <w:ind w:firstLine="709"/>
        <w:jc w:val="both"/>
        <w:rPr>
          <w:b/>
          <w:bCs/>
          <w:sz w:val="16"/>
          <w:szCs w:val="16"/>
        </w:rPr>
      </w:pPr>
      <w:r w:rsidRPr="00C16432">
        <w:rPr>
          <w:b/>
          <w:bCs/>
          <w:sz w:val="16"/>
          <w:szCs w:val="16"/>
        </w:rPr>
        <w:t xml:space="preserve">Экспедитор </w:t>
      </w:r>
      <w:r w:rsidR="002F2959" w:rsidRPr="00C16432">
        <w:rPr>
          <w:b/>
          <w:bCs/>
          <w:sz w:val="16"/>
          <w:szCs w:val="16"/>
        </w:rPr>
        <w:t>вправе отказать в приеме и доставке отправлен</w:t>
      </w:r>
      <w:r w:rsidRPr="00C16432">
        <w:rPr>
          <w:b/>
          <w:bCs/>
          <w:sz w:val="16"/>
          <w:szCs w:val="16"/>
        </w:rPr>
        <w:t xml:space="preserve">ия, если тара не соответствует рекомендациям </w:t>
      </w:r>
      <w:r w:rsidR="002F2959" w:rsidRPr="00C16432">
        <w:rPr>
          <w:b/>
          <w:bCs/>
          <w:sz w:val="16"/>
          <w:szCs w:val="16"/>
        </w:rPr>
        <w:t xml:space="preserve">или деформирована </w:t>
      </w:r>
      <w:r w:rsidRPr="00C16432">
        <w:rPr>
          <w:b/>
          <w:bCs/>
          <w:sz w:val="16"/>
          <w:szCs w:val="16"/>
        </w:rPr>
        <w:t>и (</w:t>
      </w:r>
      <w:r w:rsidR="002F2959" w:rsidRPr="00C16432">
        <w:rPr>
          <w:b/>
          <w:bCs/>
          <w:sz w:val="16"/>
          <w:szCs w:val="16"/>
        </w:rPr>
        <w:t>или</w:t>
      </w:r>
      <w:r w:rsidRPr="00C16432">
        <w:rPr>
          <w:b/>
          <w:bCs/>
          <w:sz w:val="16"/>
          <w:szCs w:val="16"/>
        </w:rPr>
        <w:t>)</w:t>
      </w:r>
      <w:r w:rsidR="002F2959" w:rsidRPr="00C16432">
        <w:rPr>
          <w:b/>
          <w:bCs/>
          <w:sz w:val="16"/>
          <w:szCs w:val="16"/>
        </w:rPr>
        <w:t xml:space="preserve"> имеется доступ к содержимому.</w:t>
      </w:r>
    </w:p>
    <w:p w:rsidR="009C34D4" w:rsidRPr="00C16432" w:rsidRDefault="00AF32A6" w:rsidP="00D05CA0">
      <w:pPr>
        <w:pStyle w:val="af1"/>
        <w:ind w:firstLine="709"/>
        <w:rPr>
          <w:b/>
          <w:bCs/>
          <w:sz w:val="16"/>
          <w:szCs w:val="16"/>
        </w:rPr>
      </w:pPr>
      <w:r w:rsidRPr="00C16432">
        <w:rPr>
          <w:b/>
          <w:bCs/>
          <w:sz w:val="16"/>
          <w:szCs w:val="16"/>
        </w:rPr>
        <w:tab/>
      </w:r>
    </w:p>
    <w:p w:rsidR="002F2959" w:rsidRPr="00C16432" w:rsidRDefault="002F2959" w:rsidP="00D05CA0">
      <w:pPr>
        <w:pStyle w:val="af1"/>
        <w:ind w:left="0" w:firstLine="709"/>
        <w:rPr>
          <w:sz w:val="16"/>
          <w:szCs w:val="16"/>
        </w:rPr>
      </w:pPr>
      <w:r w:rsidRPr="00C16432">
        <w:rPr>
          <w:b/>
          <w:bCs/>
          <w:sz w:val="16"/>
          <w:szCs w:val="16"/>
        </w:rPr>
        <w:t>Упаковка</w:t>
      </w:r>
      <w:r w:rsidRPr="00C16432">
        <w:rPr>
          <w:sz w:val="16"/>
          <w:szCs w:val="16"/>
        </w:rPr>
        <w:t xml:space="preserve"> – средство или комплекс средств, обеспечивающих защиту отправления от повреждений и потерь.</w:t>
      </w:r>
    </w:p>
    <w:p w:rsidR="002F2959" w:rsidRPr="00C16432" w:rsidRDefault="002F2959" w:rsidP="00D05CA0">
      <w:pPr>
        <w:ind w:firstLine="709"/>
        <w:jc w:val="both"/>
        <w:rPr>
          <w:sz w:val="16"/>
          <w:szCs w:val="16"/>
        </w:rPr>
      </w:pPr>
      <w:r w:rsidRPr="00C16432">
        <w:rPr>
          <w:b/>
          <w:bCs/>
          <w:sz w:val="16"/>
          <w:szCs w:val="16"/>
        </w:rPr>
        <w:t>Тара</w:t>
      </w:r>
      <w:r w:rsidRPr="00C16432">
        <w:rPr>
          <w:sz w:val="16"/>
          <w:szCs w:val="16"/>
        </w:rPr>
        <w:t xml:space="preserve"> – основной элемент упаковки, представляющий собой изделие для размещения отправления.</w:t>
      </w:r>
    </w:p>
    <w:p w:rsidR="009C34D4" w:rsidRPr="00C16432" w:rsidRDefault="009C34D4" w:rsidP="00D05CA0">
      <w:pPr>
        <w:pStyle w:val="a6"/>
        <w:tabs>
          <w:tab w:val="center" w:pos="4153"/>
        </w:tabs>
        <w:ind w:firstLine="709"/>
        <w:rPr>
          <w:b/>
          <w:bCs/>
          <w:sz w:val="16"/>
          <w:szCs w:val="16"/>
          <w:u w:val="single"/>
        </w:rPr>
      </w:pPr>
    </w:p>
    <w:p w:rsidR="002F2959" w:rsidRPr="00C16432" w:rsidRDefault="002F2959" w:rsidP="00D05CA0">
      <w:pPr>
        <w:pStyle w:val="a6"/>
        <w:tabs>
          <w:tab w:val="center" w:pos="4153"/>
        </w:tabs>
        <w:ind w:firstLine="709"/>
        <w:rPr>
          <w:b/>
          <w:bCs/>
          <w:sz w:val="16"/>
          <w:szCs w:val="16"/>
          <w:u w:val="single"/>
        </w:rPr>
      </w:pPr>
      <w:r w:rsidRPr="00C16432">
        <w:rPr>
          <w:b/>
          <w:bCs/>
          <w:sz w:val="16"/>
          <w:szCs w:val="16"/>
          <w:u w:val="single"/>
        </w:rPr>
        <w:t>Перечень типов транспортной тары, используемых Исполнителем:</w:t>
      </w:r>
    </w:p>
    <w:p w:rsidR="002F2959" w:rsidRPr="00C16432" w:rsidRDefault="002F2959" w:rsidP="00D05CA0">
      <w:pPr>
        <w:tabs>
          <w:tab w:val="num" w:pos="360"/>
        </w:tabs>
        <w:ind w:left="360" w:firstLine="709"/>
        <w:jc w:val="both"/>
        <w:rPr>
          <w:sz w:val="16"/>
          <w:szCs w:val="16"/>
        </w:rPr>
      </w:pPr>
      <w:r w:rsidRPr="00C16432">
        <w:rPr>
          <w:sz w:val="16"/>
          <w:szCs w:val="16"/>
        </w:rPr>
        <w:t>1. Коробки из коробочного картона.</w:t>
      </w:r>
    </w:p>
    <w:p w:rsidR="002F2959" w:rsidRPr="00C16432" w:rsidRDefault="002F2959" w:rsidP="00D05CA0">
      <w:pPr>
        <w:tabs>
          <w:tab w:val="num" w:pos="360"/>
        </w:tabs>
        <w:ind w:left="360" w:firstLine="709"/>
        <w:jc w:val="both"/>
        <w:rPr>
          <w:sz w:val="16"/>
          <w:szCs w:val="16"/>
        </w:rPr>
      </w:pPr>
      <w:r w:rsidRPr="00C16432">
        <w:rPr>
          <w:sz w:val="16"/>
          <w:szCs w:val="16"/>
        </w:rPr>
        <w:t>2. Коробки и ящики из гофрированного картона.</w:t>
      </w:r>
    </w:p>
    <w:p w:rsidR="002F2959" w:rsidRPr="00C16432" w:rsidRDefault="002F2959" w:rsidP="00D05CA0">
      <w:pPr>
        <w:tabs>
          <w:tab w:val="num" w:pos="360"/>
        </w:tabs>
        <w:ind w:left="360" w:firstLine="709"/>
        <w:jc w:val="both"/>
        <w:rPr>
          <w:sz w:val="16"/>
          <w:szCs w:val="16"/>
        </w:rPr>
      </w:pPr>
      <w:r w:rsidRPr="00C16432">
        <w:rPr>
          <w:sz w:val="16"/>
          <w:szCs w:val="16"/>
        </w:rPr>
        <w:t>3. Коробки и ящики из гофрированного картона с перегородками.</w:t>
      </w:r>
    </w:p>
    <w:p w:rsidR="002F2959" w:rsidRPr="00C16432" w:rsidRDefault="002F2959" w:rsidP="00D05CA0">
      <w:pPr>
        <w:tabs>
          <w:tab w:val="num" w:pos="360"/>
        </w:tabs>
        <w:ind w:left="360" w:firstLine="709"/>
        <w:jc w:val="both"/>
        <w:rPr>
          <w:sz w:val="16"/>
          <w:szCs w:val="16"/>
        </w:rPr>
      </w:pPr>
      <w:r w:rsidRPr="00C16432">
        <w:rPr>
          <w:sz w:val="16"/>
          <w:szCs w:val="16"/>
        </w:rPr>
        <w:t>4. Коробки и ящики из гофрированного картона с амортизационными прокладками.</w:t>
      </w:r>
    </w:p>
    <w:p w:rsidR="002F2959" w:rsidRPr="00C16432" w:rsidRDefault="002F2959" w:rsidP="00D05CA0">
      <w:pPr>
        <w:tabs>
          <w:tab w:val="num" w:pos="360"/>
        </w:tabs>
        <w:ind w:left="360" w:firstLine="709"/>
        <w:jc w:val="both"/>
        <w:rPr>
          <w:sz w:val="16"/>
          <w:szCs w:val="16"/>
        </w:rPr>
      </w:pPr>
      <w:r w:rsidRPr="00C16432">
        <w:rPr>
          <w:sz w:val="16"/>
          <w:szCs w:val="16"/>
        </w:rPr>
        <w:t>5. Коробки и ящики из гофрированного картона с амортизационными прокладками, укрепленные</w:t>
      </w:r>
    </w:p>
    <w:p w:rsidR="002F2959" w:rsidRPr="00C16432" w:rsidRDefault="002F2959" w:rsidP="00D05CA0">
      <w:pPr>
        <w:tabs>
          <w:tab w:val="num" w:pos="360"/>
        </w:tabs>
        <w:ind w:left="360" w:firstLine="709"/>
        <w:jc w:val="both"/>
        <w:rPr>
          <w:sz w:val="16"/>
          <w:szCs w:val="16"/>
        </w:rPr>
      </w:pPr>
      <w:r w:rsidRPr="00C16432">
        <w:rPr>
          <w:sz w:val="16"/>
          <w:szCs w:val="16"/>
        </w:rPr>
        <w:t xml:space="preserve">    на деревянном поддоне.</w:t>
      </w:r>
    </w:p>
    <w:p w:rsidR="002F2959" w:rsidRPr="00C16432" w:rsidRDefault="002F2959" w:rsidP="00D05CA0">
      <w:pPr>
        <w:tabs>
          <w:tab w:val="num" w:pos="360"/>
        </w:tabs>
        <w:ind w:left="360" w:firstLine="709"/>
        <w:jc w:val="both"/>
        <w:rPr>
          <w:sz w:val="16"/>
          <w:szCs w:val="16"/>
        </w:rPr>
      </w:pPr>
      <w:r w:rsidRPr="00C16432">
        <w:rPr>
          <w:sz w:val="16"/>
          <w:szCs w:val="16"/>
        </w:rPr>
        <w:t>6. Фанерные ящики с деревянной обрешёткой.</w:t>
      </w:r>
    </w:p>
    <w:p w:rsidR="002F2959" w:rsidRPr="00C16432" w:rsidRDefault="002F2959" w:rsidP="00D05CA0">
      <w:pPr>
        <w:tabs>
          <w:tab w:val="num" w:pos="360"/>
        </w:tabs>
        <w:ind w:left="360" w:firstLine="709"/>
        <w:jc w:val="both"/>
        <w:rPr>
          <w:sz w:val="16"/>
          <w:szCs w:val="16"/>
        </w:rPr>
      </w:pPr>
      <w:r w:rsidRPr="00C16432">
        <w:rPr>
          <w:sz w:val="16"/>
          <w:szCs w:val="16"/>
        </w:rPr>
        <w:t>7. Деревянные ящики с деревянной обрешёткой.</w:t>
      </w:r>
    </w:p>
    <w:p w:rsidR="002F2959" w:rsidRPr="00C16432" w:rsidRDefault="002F2959" w:rsidP="00D05CA0">
      <w:pPr>
        <w:tabs>
          <w:tab w:val="num" w:pos="360"/>
        </w:tabs>
        <w:ind w:left="360" w:firstLine="709"/>
        <w:jc w:val="both"/>
        <w:rPr>
          <w:sz w:val="16"/>
          <w:szCs w:val="16"/>
        </w:rPr>
      </w:pPr>
      <w:r w:rsidRPr="00C16432">
        <w:rPr>
          <w:sz w:val="16"/>
          <w:szCs w:val="16"/>
        </w:rPr>
        <w:t>8. Фанерные ящики с деревянной обрешёткой с амортизационными прокладками.</w:t>
      </w:r>
    </w:p>
    <w:p w:rsidR="002F2959" w:rsidRPr="00C16432" w:rsidRDefault="002F2959" w:rsidP="00D05CA0">
      <w:pPr>
        <w:tabs>
          <w:tab w:val="num" w:pos="360"/>
        </w:tabs>
        <w:ind w:left="360" w:firstLine="709"/>
        <w:jc w:val="both"/>
        <w:rPr>
          <w:sz w:val="16"/>
          <w:szCs w:val="16"/>
        </w:rPr>
      </w:pPr>
      <w:r w:rsidRPr="00C16432">
        <w:rPr>
          <w:sz w:val="16"/>
          <w:szCs w:val="16"/>
        </w:rPr>
        <w:t>9. Деревянные ящики с деревянной обрешёткой с амортизационными прокладками.</w:t>
      </w:r>
    </w:p>
    <w:p w:rsidR="002F2959" w:rsidRPr="00C16432" w:rsidRDefault="002F2959" w:rsidP="00D05CA0">
      <w:pPr>
        <w:tabs>
          <w:tab w:val="num" w:pos="360"/>
        </w:tabs>
        <w:ind w:left="360" w:firstLine="709"/>
        <w:jc w:val="both"/>
        <w:rPr>
          <w:sz w:val="16"/>
          <w:szCs w:val="16"/>
        </w:rPr>
      </w:pPr>
      <w:r w:rsidRPr="00C16432">
        <w:rPr>
          <w:sz w:val="16"/>
          <w:szCs w:val="16"/>
        </w:rPr>
        <w:t>10. Пластиковые бочки и фляги в деревянной обрешетке.</w:t>
      </w:r>
    </w:p>
    <w:p w:rsidR="002F2959" w:rsidRPr="00C16432" w:rsidRDefault="002F2959" w:rsidP="00D05CA0">
      <w:pPr>
        <w:tabs>
          <w:tab w:val="num" w:pos="360"/>
        </w:tabs>
        <w:ind w:left="360" w:firstLine="709"/>
        <w:jc w:val="both"/>
        <w:rPr>
          <w:sz w:val="16"/>
          <w:szCs w:val="16"/>
        </w:rPr>
      </w:pPr>
      <w:r w:rsidRPr="00C16432">
        <w:rPr>
          <w:sz w:val="16"/>
          <w:szCs w:val="16"/>
        </w:rPr>
        <w:t>11. Металлические  герметичные бочки и фляги в деревянной обрешётке.</w:t>
      </w:r>
    </w:p>
    <w:p w:rsidR="002F2959" w:rsidRPr="00C16432" w:rsidRDefault="002F2959" w:rsidP="00D05CA0">
      <w:pPr>
        <w:tabs>
          <w:tab w:val="num" w:pos="360"/>
        </w:tabs>
        <w:ind w:left="360" w:firstLine="709"/>
        <w:jc w:val="both"/>
        <w:rPr>
          <w:sz w:val="16"/>
          <w:szCs w:val="16"/>
        </w:rPr>
      </w:pPr>
      <w:r w:rsidRPr="00C16432">
        <w:rPr>
          <w:sz w:val="16"/>
          <w:szCs w:val="16"/>
        </w:rPr>
        <w:t>12. Мешки (нетканый материал), мешки из полипропилена, мешки полиэтиленовые.</w:t>
      </w:r>
    </w:p>
    <w:p w:rsidR="002F2959" w:rsidRPr="00C16432" w:rsidRDefault="002F2959" w:rsidP="00D05CA0">
      <w:pPr>
        <w:tabs>
          <w:tab w:val="num" w:pos="360"/>
        </w:tabs>
        <w:ind w:left="360" w:firstLine="709"/>
        <w:jc w:val="both"/>
        <w:rPr>
          <w:sz w:val="16"/>
          <w:szCs w:val="16"/>
        </w:rPr>
      </w:pPr>
      <w:r w:rsidRPr="00C16432">
        <w:rPr>
          <w:sz w:val="16"/>
          <w:szCs w:val="16"/>
        </w:rPr>
        <w:t xml:space="preserve">13. Опломбированные мешки </w:t>
      </w:r>
      <w:r w:rsidR="009C34D4" w:rsidRPr="00C16432">
        <w:rPr>
          <w:sz w:val="16"/>
          <w:szCs w:val="16"/>
        </w:rPr>
        <w:t>Экспедитора</w:t>
      </w:r>
      <w:r w:rsidRPr="00C16432">
        <w:rPr>
          <w:sz w:val="16"/>
          <w:szCs w:val="16"/>
        </w:rPr>
        <w:t xml:space="preserve">. </w:t>
      </w:r>
    </w:p>
    <w:p w:rsidR="002F2959" w:rsidRPr="00C16432" w:rsidRDefault="002F2959" w:rsidP="00D05CA0">
      <w:pPr>
        <w:tabs>
          <w:tab w:val="num" w:pos="360"/>
        </w:tabs>
        <w:ind w:left="360" w:firstLine="709"/>
        <w:jc w:val="both"/>
        <w:rPr>
          <w:sz w:val="16"/>
          <w:szCs w:val="16"/>
        </w:rPr>
      </w:pPr>
      <w:r w:rsidRPr="00C16432">
        <w:rPr>
          <w:sz w:val="16"/>
          <w:szCs w:val="16"/>
        </w:rPr>
        <w:t xml:space="preserve">14. Барабаны, катушки </w:t>
      </w:r>
    </w:p>
    <w:p w:rsidR="002F2959" w:rsidRPr="00C16432" w:rsidRDefault="002F2959" w:rsidP="00D05CA0">
      <w:pPr>
        <w:ind w:firstLine="709"/>
        <w:jc w:val="both"/>
        <w:rPr>
          <w:sz w:val="16"/>
          <w:szCs w:val="16"/>
        </w:rPr>
      </w:pPr>
    </w:p>
    <w:p w:rsidR="002F2959" w:rsidRPr="00C16432" w:rsidRDefault="002F2959" w:rsidP="00D05CA0">
      <w:pPr>
        <w:pStyle w:val="3"/>
        <w:ind w:left="0" w:firstLine="709"/>
        <w:rPr>
          <w:i/>
          <w:iCs/>
        </w:rPr>
      </w:pPr>
      <w:r w:rsidRPr="00C16432">
        <w:t>Исполнитель вправе отмечать наличие на таре многослойного скотча, следов перескотчевывания, деформации, доступа к содержимому.</w:t>
      </w:r>
    </w:p>
    <w:p w:rsidR="002F2959" w:rsidRPr="00C16432" w:rsidRDefault="002F2959" w:rsidP="009C34D4">
      <w:pPr>
        <w:ind w:left="-360"/>
        <w:jc w:val="center"/>
        <w:rPr>
          <w:b/>
          <w:bCs/>
        </w:rPr>
      </w:pPr>
      <w:r w:rsidRPr="00C16432">
        <w:rPr>
          <w:b/>
          <w:bCs/>
        </w:rPr>
        <w:t xml:space="preserve"> </w:t>
      </w:r>
      <w:r w:rsidR="009C34D4" w:rsidRPr="00C16432">
        <w:rPr>
          <w:b/>
          <w:bCs/>
        </w:rPr>
        <w:t xml:space="preserve">Рекомендации Экспедитора </w:t>
      </w:r>
      <w:r w:rsidRPr="00C16432">
        <w:rPr>
          <w:b/>
          <w:bCs/>
        </w:rPr>
        <w:t>к типу транспортной тары</w:t>
      </w:r>
    </w:p>
    <w:p w:rsidR="002F2959" w:rsidRPr="00C16432" w:rsidRDefault="002F2959" w:rsidP="009C34D4">
      <w:pPr>
        <w:ind w:left="-360"/>
        <w:jc w:val="center"/>
        <w:rPr>
          <w:b/>
          <w:bCs/>
        </w:rPr>
      </w:pPr>
      <w:r w:rsidRPr="00C16432">
        <w:rPr>
          <w:b/>
          <w:bCs/>
        </w:rPr>
        <w:t>для различных видов отправлений.</w:t>
      </w:r>
    </w:p>
    <w:p w:rsidR="002F2959" w:rsidRPr="00C16432" w:rsidRDefault="002F2959" w:rsidP="009C34D4">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9157"/>
      </w:tblGrid>
      <w:tr w:rsidR="002F2959" w:rsidRPr="00C16432">
        <w:trPr>
          <w:trHeight w:val="775"/>
        </w:trPr>
        <w:tc>
          <w:tcPr>
            <w:tcW w:w="0" w:type="auto"/>
          </w:tcPr>
          <w:p w:rsidR="002F2959" w:rsidRPr="00C16432" w:rsidRDefault="002F2959" w:rsidP="009C34D4">
            <w:pPr>
              <w:pStyle w:val="2"/>
              <w:jc w:val="center"/>
              <w:rPr>
                <w:b w:val="0"/>
                <w:bCs w:val="0"/>
                <w:sz w:val="16"/>
                <w:szCs w:val="16"/>
              </w:rPr>
            </w:pPr>
            <w:r w:rsidRPr="00C16432">
              <w:rPr>
                <w:b w:val="0"/>
                <w:bCs w:val="0"/>
                <w:sz w:val="16"/>
                <w:szCs w:val="16"/>
              </w:rPr>
              <w:t>Тип требуемой тары</w:t>
            </w:r>
          </w:p>
        </w:tc>
        <w:tc>
          <w:tcPr>
            <w:tcW w:w="0" w:type="auto"/>
            <w:vAlign w:val="center"/>
          </w:tcPr>
          <w:p w:rsidR="002F2959" w:rsidRPr="00C16432" w:rsidRDefault="002F2959" w:rsidP="009C34D4">
            <w:pPr>
              <w:pStyle w:val="1"/>
              <w:numPr>
                <w:ilvl w:val="0"/>
                <w:numId w:val="6"/>
              </w:numPr>
              <w:tabs>
                <w:tab w:val="left" w:pos="567"/>
              </w:tabs>
              <w:suppressAutoHyphens w:val="0"/>
              <w:rPr>
                <w:b w:val="0"/>
                <w:bCs w:val="0"/>
                <w:sz w:val="16"/>
                <w:szCs w:val="16"/>
              </w:rPr>
            </w:pPr>
            <w:r w:rsidRPr="00C16432">
              <w:rPr>
                <w:b w:val="0"/>
                <w:bCs w:val="0"/>
                <w:sz w:val="16"/>
                <w:szCs w:val="16"/>
              </w:rPr>
              <w:t>Виды отправлений</w:t>
            </w:r>
          </w:p>
        </w:tc>
      </w:tr>
      <w:tr w:rsidR="002F2959" w:rsidRPr="00C16432">
        <w:tc>
          <w:tcPr>
            <w:tcW w:w="0" w:type="auto"/>
          </w:tcPr>
          <w:p w:rsidR="002F2959" w:rsidRPr="00C16432" w:rsidRDefault="002F2959" w:rsidP="009C34D4">
            <w:pPr>
              <w:jc w:val="center"/>
              <w:rPr>
                <w:sz w:val="16"/>
                <w:szCs w:val="16"/>
              </w:rPr>
            </w:pPr>
            <w:r w:rsidRPr="00C16432">
              <w:rPr>
                <w:sz w:val="16"/>
                <w:szCs w:val="16"/>
              </w:rPr>
              <w:t>1-4, 6, 7, 9</w:t>
            </w:r>
          </w:p>
        </w:tc>
        <w:tc>
          <w:tcPr>
            <w:tcW w:w="0" w:type="auto"/>
          </w:tcPr>
          <w:p w:rsidR="002F2959" w:rsidRPr="00C16432" w:rsidRDefault="002F2959" w:rsidP="009C34D4">
            <w:pPr>
              <w:jc w:val="both"/>
              <w:rPr>
                <w:sz w:val="16"/>
                <w:szCs w:val="16"/>
              </w:rPr>
            </w:pPr>
            <w:r w:rsidRPr="00C16432">
              <w:rPr>
                <w:sz w:val="16"/>
                <w:szCs w:val="16"/>
              </w:rPr>
              <w:t>Швейные, трикотажные, кожевенные, меховые изделия, текстильные материалы.</w:t>
            </w:r>
          </w:p>
        </w:tc>
      </w:tr>
      <w:tr w:rsidR="002F2959" w:rsidRPr="00C16432">
        <w:tc>
          <w:tcPr>
            <w:tcW w:w="0" w:type="auto"/>
          </w:tcPr>
          <w:p w:rsidR="002F2959" w:rsidRPr="00C16432" w:rsidRDefault="002F2959" w:rsidP="009C34D4">
            <w:pPr>
              <w:jc w:val="center"/>
              <w:rPr>
                <w:sz w:val="16"/>
                <w:szCs w:val="16"/>
              </w:rPr>
            </w:pPr>
            <w:r w:rsidRPr="00C16432">
              <w:rPr>
                <w:sz w:val="16"/>
                <w:szCs w:val="16"/>
              </w:rPr>
              <w:t>1-4, 9</w:t>
            </w:r>
          </w:p>
        </w:tc>
        <w:tc>
          <w:tcPr>
            <w:tcW w:w="0" w:type="auto"/>
          </w:tcPr>
          <w:p w:rsidR="002F2959" w:rsidRPr="00C16432" w:rsidRDefault="002F2959" w:rsidP="009C34D4">
            <w:pPr>
              <w:jc w:val="both"/>
              <w:rPr>
                <w:sz w:val="16"/>
                <w:szCs w:val="16"/>
              </w:rPr>
            </w:pPr>
            <w:r w:rsidRPr="00C16432">
              <w:rPr>
                <w:sz w:val="16"/>
                <w:szCs w:val="16"/>
              </w:rPr>
              <w:t>Магнитные носители, элементы питания, мелкая бытовая и оргтехника (утюги, фены, чайники, картриджи, телефоны, фотоаппараты и т.д.), сухая кондитерская и плодоовощная продукция, добавки, специи, сухие медикаменты (таблетки, бинты, вата, и т.д.) и медицинские изделия, обувь, семена, табачные изделия, мелкие запчасти, аксессуары, комплектующие, галантерея, игрушки, часы, сувениры, хозтовары, предметы гигиены, изделия из бумаги и картона. Металлическая и одноразовая посуда, спортивный и садовый инвентарь, электротехнические изделия, аксессуары и корм для животных, бытовые инструменты для ремонта, светильники, лампы, метизы. Изделия в прочной потребительской таре: отделочные материалы, канцтовары, бытовая и автохимия, парфюмерия и косметика, медикаменты, фототовары, краска, различные смазочные материалы.</w:t>
            </w:r>
          </w:p>
        </w:tc>
      </w:tr>
      <w:tr w:rsidR="002F2959" w:rsidRPr="00C16432">
        <w:trPr>
          <w:cantSplit/>
          <w:trHeight w:val="650"/>
        </w:trPr>
        <w:tc>
          <w:tcPr>
            <w:tcW w:w="0" w:type="auto"/>
            <w:tcBorders>
              <w:bottom w:val="single" w:sz="4" w:space="0" w:color="auto"/>
            </w:tcBorders>
          </w:tcPr>
          <w:p w:rsidR="002F2959" w:rsidRPr="00C16432" w:rsidRDefault="002F2959" w:rsidP="009C34D4">
            <w:pPr>
              <w:jc w:val="center"/>
              <w:rPr>
                <w:sz w:val="16"/>
                <w:szCs w:val="16"/>
              </w:rPr>
            </w:pPr>
            <w:r w:rsidRPr="00C16432">
              <w:rPr>
                <w:sz w:val="16"/>
                <w:szCs w:val="16"/>
              </w:rPr>
              <w:t>2-4, 9</w:t>
            </w:r>
          </w:p>
          <w:p w:rsidR="002F2959" w:rsidRPr="00C16432" w:rsidRDefault="002F2959" w:rsidP="009C34D4">
            <w:pPr>
              <w:jc w:val="center"/>
              <w:rPr>
                <w:sz w:val="16"/>
                <w:szCs w:val="16"/>
              </w:rPr>
            </w:pPr>
          </w:p>
        </w:tc>
        <w:tc>
          <w:tcPr>
            <w:tcW w:w="0" w:type="auto"/>
            <w:tcBorders>
              <w:bottom w:val="single" w:sz="4" w:space="0" w:color="auto"/>
            </w:tcBorders>
          </w:tcPr>
          <w:p w:rsidR="002F2959" w:rsidRPr="00C16432" w:rsidRDefault="002F2959" w:rsidP="009E7891">
            <w:pPr>
              <w:spacing w:line="228" w:lineRule="auto"/>
              <w:ind w:hanging="1"/>
              <w:jc w:val="both"/>
              <w:rPr>
                <w:sz w:val="16"/>
                <w:szCs w:val="16"/>
              </w:rPr>
            </w:pPr>
            <w:r w:rsidRPr="00C16432">
              <w:rPr>
                <w:sz w:val="16"/>
                <w:szCs w:val="16"/>
              </w:rPr>
              <w:t>Изделия в хрупкой потребительской таре: продукты питания, медикаменты, парфюмерно-косметические изделия. Напитки. Средняя и крупная бытовая и оргтехника.</w:t>
            </w:r>
            <w:r w:rsidR="00E25B48" w:rsidRPr="00C16432">
              <w:rPr>
                <w:sz w:val="16"/>
                <w:szCs w:val="16"/>
              </w:rPr>
              <w:t xml:space="preserve"> (</w:t>
            </w:r>
            <w:r w:rsidR="00E25B48" w:rsidRPr="00C16432">
              <w:rPr>
                <w:bCs/>
                <w:sz w:val="16"/>
                <w:szCs w:val="16"/>
              </w:rPr>
              <w:t>Потребительская</w:t>
            </w:r>
            <w:r w:rsidR="00E25B48" w:rsidRPr="00C16432">
              <w:rPr>
                <w:sz w:val="16"/>
                <w:szCs w:val="16"/>
              </w:rPr>
              <w:t xml:space="preserve"> – тара, поступающая к потребителю с продукцией и не выполняющая функцию транспортной тары).</w:t>
            </w:r>
          </w:p>
        </w:tc>
      </w:tr>
      <w:tr w:rsidR="002F2959" w:rsidRPr="00C16432">
        <w:tc>
          <w:tcPr>
            <w:tcW w:w="0" w:type="auto"/>
          </w:tcPr>
          <w:p w:rsidR="002F2959" w:rsidRPr="00C16432" w:rsidRDefault="002F2959" w:rsidP="009C34D4">
            <w:pPr>
              <w:jc w:val="center"/>
              <w:rPr>
                <w:sz w:val="16"/>
                <w:szCs w:val="16"/>
              </w:rPr>
            </w:pPr>
            <w:r w:rsidRPr="00C16432">
              <w:rPr>
                <w:sz w:val="16"/>
                <w:szCs w:val="16"/>
              </w:rPr>
              <w:t>3-4</w:t>
            </w:r>
            <w:r w:rsidR="00B3428E">
              <w:rPr>
                <w:sz w:val="16"/>
                <w:szCs w:val="16"/>
              </w:rPr>
              <w:t>, 6-9</w:t>
            </w:r>
          </w:p>
        </w:tc>
        <w:tc>
          <w:tcPr>
            <w:tcW w:w="0" w:type="auto"/>
          </w:tcPr>
          <w:p w:rsidR="002F2959" w:rsidRPr="00C16432" w:rsidRDefault="002F2959" w:rsidP="009C34D4">
            <w:pPr>
              <w:jc w:val="both"/>
              <w:rPr>
                <w:sz w:val="16"/>
                <w:szCs w:val="16"/>
              </w:rPr>
            </w:pPr>
            <w:r w:rsidRPr="00C16432">
              <w:rPr>
                <w:sz w:val="16"/>
                <w:szCs w:val="16"/>
              </w:rPr>
              <w:t>Сантехника (душевые кабины, ванны, унитазы, раковины и т.д.), облицовочные материалы, посуда фарфоровая и фаянсовая, люстры, все виды оборудования (энергетическое, промышленное, парасиловое, торговое, медицинское, спортивные тренажеры, промышленный инструмент), электростанции и электроагрегаты, а также станки, механизмы, мебель, пиломатериалы (плиты, фанера), двери, пластиковые панели для жалюзи, окон, подоконников,  детали и узлы механизмов, металлические изделия (листы, полосы, гнутые профили, прутки, трубы) окна, игровые автоматы, такелаж, мототехника, аккумуляторы без электролита, музыкальные инструменты. Изделия в хрупкой потребительской таре: отделочные материалы, канцтовары,  бытовая и автохимия, фототовары, краска, различные смазочные материалы.</w:t>
            </w:r>
          </w:p>
        </w:tc>
      </w:tr>
      <w:tr w:rsidR="002F2959" w:rsidRPr="00C16432">
        <w:tc>
          <w:tcPr>
            <w:tcW w:w="0" w:type="auto"/>
          </w:tcPr>
          <w:p w:rsidR="002F2959" w:rsidRPr="00C16432" w:rsidRDefault="002F2959" w:rsidP="009C34D4">
            <w:pPr>
              <w:jc w:val="center"/>
              <w:rPr>
                <w:sz w:val="16"/>
                <w:szCs w:val="16"/>
              </w:rPr>
            </w:pPr>
            <w:r w:rsidRPr="00C16432">
              <w:rPr>
                <w:sz w:val="16"/>
                <w:szCs w:val="16"/>
              </w:rPr>
              <w:t>4</w:t>
            </w:r>
            <w:r w:rsidR="00B3428E">
              <w:rPr>
                <w:sz w:val="16"/>
                <w:szCs w:val="16"/>
              </w:rPr>
              <w:t>-9</w:t>
            </w:r>
          </w:p>
        </w:tc>
        <w:tc>
          <w:tcPr>
            <w:tcW w:w="0" w:type="auto"/>
          </w:tcPr>
          <w:p w:rsidR="002F2959" w:rsidRPr="00C16432" w:rsidRDefault="002F2959" w:rsidP="009C34D4">
            <w:pPr>
              <w:jc w:val="both"/>
              <w:rPr>
                <w:sz w:val="16"/>
                <w:szCs w:val="16"/>
              </w:rPr>
            </w:pPr>
            <w:r w:rsidRPr="00C16432">
              <w:rPr>
                <w:sz w:val="16"/>
                <w:szCs w:val="16"/>
              </w:rPr>
              <w:t>Стекло (оконное, автомобильное), витрины, зеркала, декоративные изделия из отделочных растворов и бетонов, камня, глины, стекла, гипса.</w:t>
            </w:r>
          </w:p>
        </w:tc>
      </w:tr>
      <w:tr w:rsidR="002F2959" w:rsidRPr="00C16432">
        <w:trPr>
          <w:cantSplit/>
          <w:trHeight w:val="267"/>
        </w:trPr>
        <w:tc>
          <w:tcPr>
            <w:tcW w:w="0" w:type="auto"/>
            <w:tcBorders>
              <w:bottom w:val="single" w:sz="4" w:space="0" w:color="auto"/>
            </w:tcBorders>
          </w:tcPr>
          <w:p w:rsidR="002F2959" w:rsidRPr="00C16432" w:rsidRDefault="002F2959" w:rsidP="009C34D4">
            <w:pPr>
              <w:jc w:val="center"/>
              <w:rPr>
                <w:sz w:val="16"/>
                <w:szCs w:val="16"/>
              </w:rPr>
            </w:pPr>
            <w:r w:rsidRPr="00C16432">
              <w:rPr>
                <w:sz w:val="16"/>
                <w:szCs w:val="16"/>
              </w:rPr>
              <w:t>5</w:t>
            </w:r>
          </w:p>
        </w:tc>
        <w:tc>
          <w:tcPr>
            <w:tcW w:w="0" w:type="auto"/>
            <w:tcBorders>
              <w:bottom w:val="single" w:sz="4" w:space="0" w:color="auto"/>
            </w:tcBorders>
          </w:tcPr>
          <w:p w:rsidR="002F2959" w:rsidRPr="00C16432" w:rsidRDefault="002F2959" w:rsidP="009C34D4">
            <w:pPr>
              <w:jc w:val="both"/>
              <w:rPr>
                <w:sz w:val="16"/>
                <w:szCs w:val="16"/>
              </w:rPr>
            </w:pPr>
            <w:r w:rsidRPr="00C16432">
              <w:rPr>
                <w:sz w:val="16"/>
                <w:szCs w:val="16"/>
              </w:rPr>
              <w:t>Любая продукция, не являющаяся опасной.</w:t>
            </w:r>
          </w:p>
        </w:tc>
      </w:tr>
      <w:tr w:rsidR="002F2959" w:rsidRPr="00C16432">
        <w:tc>
          <w:tcPr>
            <w:tcW w:w="0" w:type="auto"/>
          </w:tcPr>
          <w:p w:rsidR="002F2959" w:rsidRPr="00C16432" w:rsidRDefault="002F2959" w:rsidP="009C34D4">
            <w:pPr>
              <w:jc w:val="center"/>
              <w:rPr>
                <w:sz w:val="16"/>
                <w:szCs w:val="16"/>
              </w:rPr>
            </w:pPr>
            <w:r w:rsidRPr="00C16432">
              <w:rPr>
                <w:sz w:val="16"/>
                <w:szCs w:val="16"/>
              </w:rPr>
              <w:t>7, 9</w:t>
            </w:r>
          </w:p>
        </w:tc>
        <w:tc>
          <w:tcPr>
            <w:tcW w:w="0" w:type="auto"/>
          </w:tcPr>
          <w:p w:rsidR="002F2959" w:rsidRPr="00C16432" w:rsidRDefault="002F2959" w:rsidP="009C34D4">
            <w:pPr>
              <w:jc w:val="both"/>
              <w:rPr>
                <w:sz w:val="16"/>
                <w:szCs w:val="16"/>
              </w:rPr>
            </w:pPr>
            <w:r w:rsidRPr="00C16432">
              <w:rPr>
                <w:sz w:val="16"/>
                <w:szCs w:val="16"/>
              </w:rPr>
              <w:t>Сухие порошкообразные и гранулированные материалы, луковицы растений.</w:t>
            </w:r>
          </w:p>
        </w:tc>
      </w:tr>
      <w:tr w:rsidR="002F2959" w:rsidRPr="00C16432">
        <w:trPr>
          <w:trHeight w:val="61"/>
        </w:trPr>
        <w:tc>
          <w:tcPr>
            <w:tcW w:w="0" w:type="auto"/>
          </w:tcPr>
          <w:p w:rsidR="002F2959" w:rsidRPr="00C16432" w:rsidRDefault="002F2959" w:rsidP="009C34D4">
            <w:pPr>
              <w:jc w:val="center"/>
              <w:rPr>
                <w:sz w:val="16"/>
                <w:szCs w:val="16"/>
              </w:rPr>
            </w:pPr>
            <w:r w:rsidRPr="00C16432">
              <w:rPr>
                <w:sz w:val="16"/>
                <w:szCs w:val="16"/>
              </w:rPr>
              <w:t>8</w:t>
            </w:r>
          </w:p>
        </w:tc>
        <w:tc>
          <w:tcPr>
            <w:tcW w:w="0" w:type="auto"/>
          </w:tcPr>
          <w:p w:rsidR="002F2959" w:rsidRPr="00C16432" w:rsidRDefault="002F2959" w:rsidP="009C34D4">
            <w:pPr>
              <w:jc w:val="both"/>
              <w:rPr>
                <w:sz w:val="16"/>
                <w:szCs w:val="16"/>
              </w:rPr>
            </w:pPr>
            <w:r w:rsidRPr="00C16432">
              <w:rPr>
                <w:sz w:val="16"/>
                <w:szCs w:val="16"/>
              </w:rPr>
              <w:t>Кабели, провода, шнуры, проволока.</w:t>
            </w:r>
          </w:p>
        </w:tc>
      </w:tr>
      <w:tr w:rsidR="002F2959" w:rsidRPr="00C16432">
        <w:trPr>
          <w:trHeight w:val="61"/>
        </w:trPr>
        <w:tc>
          <w:tcPr>
            <w:tcW w:w="0" w:type="auto"/>
          </w:tcPr>
          <w:p w:rsidR="002F2959" w:rsidRPr="00C16432" w:rsidRDefault="002F2959" w:rsidP="009C34D4">
            <w:pPr>
              <w:jc w:val="center"/>
              <w:rPr>
                <w:sz w:val="16"/>
                <w:szCs w:val="16"/>
              </w:rPr>
            </w:pPr>
            <w:r w:rsidRPr="00C16432">
              <w:rPr>
                <w:sz w:val="16"/>
                <w:szCs w:val="16"/>
              </w:rPr>
              <w:t>9</w:t>
            </w:r>
          </w:p>
        </w:tc>
        <w:tc>
          <w:tcPr>
            <w:tcW w:w="0" w:type="auto"/>
          </w:tcPr>
          <w:p w:rsidR="002F2959" w:rsidRPr="00C16432" w:rsidRDefault="002F2959" w:rsidP="009C34D4">
            <w:pPr>
              <w:jc w:val="both"/>
              <w:rPr>
                <w:sz w:val="16"/>
                <w:szCs w:val="16"/>
              </w:rPr>
            </w:pPr>
            <w:r w:rsidRPr="00C16432">
              <w:rPr>
                <w:sz w:val="16"/>
                <w:szCs w:val="16"/>
              </w:rPr>
              <w:t>Сборные места</w:t>
            </w:r>
            <w:r w:rsidR="00B41823" w:rsidRPr="00C16432">
              <w:rPr>
                <w:sz w:val="16"/>
                <w:szCs w:val="16"/>
              </w:rPr>
              <w:t>,</w:t>
            </w:r>
            <w:r w:rsidRPr="00C16432">
              <w:rPr>
                <w:sz w:val="16"/>
                <w:szCs w:val="16"/>
              </w:rPr>
              <w:t xml:space="preserve"> предоставленные в таре с доступом  к  содержимому.</w:t>
            </w:r>
          </w:p>
        </w:tc>
      </w:tr>
    </w:tbl>
    <w:p w:rsidR="002F2959" w:rsidRPr="00C16432" w:rsidRDefault="002F2959" w:rsidP="009C34D4">
      <w:pPr>
        <w:jc w:val="both"/>
        <w:rPr>
          <w:sz w:val="16"/>
          <w:szCs w:val="16"/>
        </w:rPr>
      </w:pPr>
    </w:p>
    <w:p w:rsidR="002F2959" w:rsidRDefault="002F2959" w:rsidP="0094053C">
      <w:pPr>
        <w:pStyle w:val="af1"/>
        <w:rPr>
          <w:sz w:val="16"/>
          <w:szCs w:val="16"/>
        </w:rPr>
      </w:pPr>
      <w:r w:rsidRPr="00C16432">
        <w:rPr>
          <w:sz w:val="16"/>
          <w:szCs w:val="16"/>
        </w:rPr>
        <w:t>Линолеум, ковролин принимаются к доставке в рулонах на серд</w:t>
      </w:r>
      <w:r w:rsidR="0094053C">
        <w:rPr>
          <w:sz w:val="16"/>
          <w:szCs w:val="16"/>
        </w:rPr>
        <w:t>ечнике лицевой стороной внутрь.</w:t>
      </w:r>
      <w:r w:rsidRPr="00C16432">
        <w:rPr>
          <w:sz w:val="16"/>
          <w:szCs w:val="16"/>
        </w:rPr>
        <w:t>Без тары принимаются к доставке покрышки, пластиковые трубы, кабели и провода в бухтах, пластиковые и металлические емкости под жидкости объемом от 100 литров.</w:t>
      </w:r>
    </w:p>
    <w:p w:rsidR="00380037" w:rsidRDefault="00380037" w:rsidP="009C34D4">
      <w:pPr>
        <w:pStyle w:val="af1"/>
        <w:rPr>
          <w:sz w:val="16"/>
          <w:szCs w:val="16"/>
        </w:rPr>
      </w:pPr>
    </w:p>
    <w:p w:rsidR="00380037" w:rsidRDefault="00380037" w:rsidP="009C34D4">
      <w:pPr>
        <w:pStyle w:val="af1"/>
        <w:rPr>
          <w:sz w:val="16"/>
          <w:szCs w:val="16"/>
        </w:rPr>
      </w:pPr>
    </w:p>
    <w:p w:rsidR="00380037" w:rsidRDefault="00380037" w:rsidP="009C34D4">
      <w:pPr>
        <w:pStyle w:val="af1"/>
        <w:rPr>
          <w:sz w:val="16"/>
          <w:szCs w:val="16"/>
        </w:rPr>
      </w:pPr>
    </w:p>
    <w:p w:rsidR="00380037" w:rsidRPr="00D05CA0" w:rsidRDefault="00380037" w:rsidP="009C34D4">
      <w:pPr>
        <w:pStyle w:val="af1"/>
        <w:rPr>
          <w:sz w:val="16"/>
          <w:szCs w:val="16"/>
        </w:rPr>
      </w:pPr>
    </w:p>
    <w:p w:rsidR="00380037" w:rsidRPr="00380037" w:rsidRDefault="00380037" w:rsidP="00380037">
      <w:pPr>
        <w:shd w:val="clear" w:color="auto" w:fill="FFFFFF"/>
        <w:suppressAutoHyphens w:val="0"/>
        <w:rPr>
          <w:rFonts w:ascii="Arial" w:hAnsi="Arial" w:cs="Arial"/>
          <w:color w:val="494949"/>
          <w:sz w:val="13"/>
          <w:szCs w:val="13"/>
          <w:lang w:eastAsia="ru-RU"/>
        </w:rPr>
      </w:pPr>
      <w:r>
        <w:rPr>
          <w:rFonts w:ascii="Arial" w:hAnsi="Arial" w:cs="Arial"/>
          <w:b/>
          <w:bCs/>
          <w:color w:val="494949"/>
          <w:sz w:val="13"/>
          <w:szCs w:val="13"/>
          <w:lang w:eastAsia="ru-RU"/>
        </w:rPr>
        <w:t>п</w:t>
      </w:r>
      <w:r w:rsidRPr="00380037">
        <w:rPr>
          <w:rFonts w:ascii="Arial" w:hAnsi="Arial" w:cs="Arial"/>
          <w:b/>
          <w:bCs/>
          <w:color w:val="494949"/>
          <w:sz w:val="13"/>
          <w:szCs w:val="13"/>
          <w:lang w:eastAsia="ru-RU"/>
        </w:rPr>
        <w:t>оручение экспедитору</w:t>
      </w:r>
      <w:r w:rsidRPr="00380037">
        <w:rPr>
          <w:rFonts w:ascii="Arial" w:hAnsi="Arial" w:cs="Arial"/>
          <w:color w:val="494949"/>
          <w:sz w:val="13"/>
          <w:lang w:eastAsia="ru-RU"/>
        </w:rPr>
        <w:t> </w:t>
      </w:r>
      <w:r w:rsidRPr="00380037">
        <w:rPr>
          <w:rFonts w:ascii="Arial" w:hAnsi="Arial" w:cs="Arial"/>
          <w:color w:val="494949"/>
          <w:sz w:val="13"/>
          <w:szCs w:val="13"/>
          <w:lang w:eastAsia="ru-RU"/>
        </w:rPr>
        <w:t>(определяет перечень и условия оказания экспедитором клиенту транспортно-экспедиционных услуг в рамках договора транспортной экспедиции) (приложение N 1 к настоящему Порядку);</w:t>
      </w:r>
    </w:p>
    <w:p w:rsidR="00380037" w:rsidRPr="00380037" w:rsidRDefault="00380037" w:rsidP="00380037">
      <w:pPr>
        <w:shd w:val="clear" w:color="auto" w:fill="FFFFFF"/>
        <w:suppressAutoHyphens w:val="0"/>
        <w:rPr>
          <w:rFonts w:ascii="Arial" w:hAnsi="Arial" w:cs="Arial"/>
          <w:color w:val="494949"/>
          <w:sz w:val="13"/>
          <w:szCs w:val="13"/>
          <w:lang w:eastAsia="ru-RU"/>
        </w:rPr>
      </w:pPr>
      <w:r w:rsidRPr="00380037">
        <w:rPr>
          <w:rFonts w:ascii="Arial" w:hAnsi="Arial" w:cs="Arial"/>
          <w:b/>
          <w:bCs/>
          <w:color w:val="494949"/>
          <w:sz w:val="13"/>
          <w:szCs w:val="13"/>
          <w:lang w:eastAsia="ru-RU"/>
        </w:rPr>
        <w:t>экспедиторская расписка</w:t>
      </w:r>
      <w:r w:rsidRPr="00380037">
        <w:rPr>
          <w:rFonts w:ascii="Arial" w:hAnsi="Arial" w:cs="Arial"/>
          <w:color w:val="494949"/>
          <w:sz w:val="13"/>
          <w:lang w:eastAsia="ru-RU"/>
        </w:rPr>
        <w:t> </w:t>
      </w:r>
      <w:r w:rsidRPr="00380037">
        <w:rPr>
          <w:rFonts w:ascii="Arial" w:hAnsi="Arial" w:cs="Arial"/>
          <w:color w:val="494949"/>
          <w:sz w:val="13"/>
          <w:szCs w:val="13"/>
          <w:lang w:eastAsia="ru-RU"/>
        </w:rPr>
        <w:t>(подтверждает факт получения экспедитором для перевозки груза от клиента либо от указанного им грузоотправителя) (приложение N 2 к настоящему Порядку);</w:t>
      </w:r>
    </w:p>
    <w:p w:rsidR="002F2959" w:rsidRPr="00D05CA0" w:rsidRDefault="002F2959" w:rsidP="009C34D4">
      <w:pPr>
        <w:rPr>
          <w:sz w:val="16"/>
          <w:szCs w:val="16"/>
        </w:rPr>
      </w:pPr>
    </w:p>
    <w:sectPr w:rsidR="002F2959" w:rsidRPr="00D05CA0" w:rsidSect="00C2770A">
      <w:headerReference w:type="default" r:id="rId8"/>
      <w:footerReference w:type="default" r:id="rId9"/>
      <w:pgSz w:w="11906" w:h="16838"/>
      <w:pgMar w:top="-522" w:right="746" w:bottom="764" w:left="720" w:header="564"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85" w:rsidRDefault="00A46185">
      <w:r>
        <w:separator/>
      </w:r>
    </w:p>
  </w:endnote>
  <w:endnote w:type="continuationSeparator" w:id="0">
    <w:p w:rsidR="00A46185" w:rsidRDefault="00A4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DB6" w:rsidRDefault="006B3B47">
    <w:pPr>
      <w:pStyle w:val="ab"/>
      <w:tabs>
        <w:tab w:val="clear" w:pos="4677"/>
        <w:tab w:val="clear" w:pos="9355"/>
        <w:tab w:val="right" w:pos="10440"/>
      </w:tabs>
      <w:ind w:right="360" w:firstLine="360"/>
      <w:jc w:val="right"/>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6050"/>
              <wp:effectExtent l="5080" t="1270" r="762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DB6" w:rsidRDefault="00C85DB6">
                          <w:pPr>
                            <w:pStyle w:val="ab"/>
                            <w:jc w:val="center"/>
                          </w:pPr>
                          <w:r>
                            <w:rPr>
                              <w:rStyle w:val="a3"/>
                            </w:rPr>
                            <w:fldChar w:fldCharType="begin"/>
                          </w:r>
                          <w:r>
                            <w:rPr>
                              <w:rStyle w:val="a3"/>
                            </w:rPr>
                            <w:instrText xml:space="preserve"> PAGE </w:instrText>
                          </w:r>
                          <w:r>
                            <w:rPr>
                              <w:rStyle w:val="a3"/>
                            </w:rPr>
                            <w:fldChar w:fldCharType="separate"/>
                          </w:r>
                          <w:r w:rsidR="00741987">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C85DB6" w:rsidRDefault="00C85DB6">
                    <w:pPr>
                      <w:pStyle w:val="ab"/>
                      <w:jc w:val="center"/>
                    </w:pPr>
                    <w:r>
                      <w:rPr>
                        <w:rStyle w:val="a3"/>
                      </w:rPr>
                      <w:fldChar w:fldCharType="begin"/>
                    </w:r>
                    <w:r>
                      <w:rPr>
                        <w:rStyle w:val="a3"/>
                      </w:rPr>
                      <w:instrText xml:space="preserve"> PAGE </w:instrText>
                    </w:r>
                    <w:r>
                      <w:rPr>
                        <w:rStyle w:val="a3"/>
                      </w:rPr>
                      <w:fldChar w:fldCharType="separate"/>
                    </w:r>
                    <w:r w:rsidR="00741987">
                      <w:rPr>
                        <w:rStyle w:val="a3"/>
                        <w:noProof/>
                      </w:rPr>
                      <w:t>1</w:t>
                    </w:r>
                    <w:r>
                      <w:rPr>
                        <w:rStyle w:val="a3"/>
                      </w:rPr>
                      <w:fldChar w:fldCharType="end"/>
                    </w:r>
                  </w:p>
                </w:txbxContent>
              </v:textbox>
              <w10:wrap type="square" side="largest" anchorx="margin"/>
            </v:shape>
          </w:pict>
        </mc:Fallback>
      </mc:AlternateContent>
    </w:r>
    <w:r w:rsidR="00C85DB6">
      <w:t>ЭКСПЕДИТОР _____________</w:t>
    </w:r>
    <w:r w:rsidR="00C85DB6">
      <w:tab/>
      <w:t>_____________КЛИЕНТ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85" w:rsidRDefault="00A46185">
      <w:r>
        <w:separator/>
      </w:r>
    </w:p>
  </w:footnote>
  <w:footnote w:type="continuationSeparator" w:id="0">
    <w:p w:rsidR="00A46185" w:rsidRDefault="00A461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DB6" w:rsidRDefault="00C85DB6">
    <w:pPr>
      <w:pStyle w:val="aa"/>
    </w:pPr>
  </w:p>
  <w:p w:rsidR="00C85DB6" w:rsidRDefault="00C85DB6">
    <w:pPr>
      <w:pStyle w:val="aa"/>
    </w:pPr>
  </w:p>
  <w:p w:rsidR="00C85DB6" w:rsidRDefault="00C85DB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3"/>
      <w:numFmt w:val="bullet"/>
      <w:lvlText w:val="-"/>
      <w:lvlJc w:val="left"/>
      <w:pPr>
        <w:tabs>
          <w:tab w:val="num" w:pos="360"/>
        </w:tabs>
        <w:ind w:left="360" w:hanging="360"/>
      </w:pPr>
      <w:rPr>
        <w:rFonts w:ascii="OpenSymbol" w:hAnsi="OpenSymbol"/>
      </w:r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D28110A"/>
    <w:name w:val="WW8Num9"/>
    <w:lvl w:ilvl="0">
      <w:start w:val="1"/>
      <w:numFmt w:val="decimal"/>
      <w:lvlText w:val="%1."/>
      <w:lvlJc w:val="left"/>
      <w:pPr>
        <w:tabs>
          <w:tab w:val="num" w:pos="675"/>
        </w:tabs>
        <w:ind w:left="675" w:hanging="675"/>
      </w:pPr>
    </w:lvl>
    <w:lvl w:ilvl="1">
      <w:start w:val="1"/>
      <w:numFmt w:val="decimal"/>
      <w:lvlText w:val="%1.%2."/>
      <w:lvlJc w:val="left"/>
      <w:pPr>
        <w:tabs>
          <w:tab w:val="num" w:pos="675"/>
        </w:tabs>
        <w:ind w:left="675" w:hanging="67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CDD1B2C"/>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630D45CE"/>
    <w:multiLevelType w:val="multilevel"/>
    <w:tmpl w:val="774AEB1C"/>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AB27CA9"/>
    <w:multiLevelType w:val="hybridMultilevel"/>
    <w:tmpl w:val="59047F0A"/>
    <w:lvl w:ilvl="0" w:tplc="31747688">
      <w:start w:val="6"/>
      <w:numFmt w:val="decimal"/>
      <w:lvlText w:val="%1."/>
      <w:lvlJc w:val="left"/>
      <w:pPr>
        <w:tabs>
          <w:tab w:val="num" w:pos="1069"/>
        </w:tabs>
        <w:ind w:left="1069"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D8"/>
    <w:rsid w:val="00000445"/>
    <w:rsid w:val="00000A3A"/>
    <w:rsid w:val="00016C48"/>
    <w:rsid w:val="00030426"/>
    <w:rsid w:val="00040F1A"/>
    <w:rsid w:val="0004148E"/>
    <w:rsid w:val="00042583"/>
    <w:rsid w:val="000601CA"/>
    <w:rsid w:val="000971FC"/>
    <w:rsid w:val="00097806"/>
    <w:rsid w:val="000A1DFA"/>
    <w:rsid w:val="000B7BDF"/>
    <w:rsid w:val="000C37D3"/>
    <w:rsid w:val="000D45E5"/>
    <w:rsid w:val="000D72B4"/>
    <w:rsid w:val="000E39DD"/>
    <w:rsid w:val="000E6787"/>
    <w:rsid w:val="000F08F4"/>
    <w:rsid w:val="000F640B"/>
    <w:rsid w:val="000F670F"/>
    <w:rsid w:val="00101CC5"/>
    <w:rsid w:val="0011636F"/>
    <w:rsid w:val="00117256"/>
    <w:rsid w:val="0014005E"/>
    <w:rsid w:val="00146626"/>
    <w:rsid w:val="00153596"/>
    <w:rsid w:val="00160DDE"/>
    <w:rsid w:val="00162336"/>
    <w:rsid w:val="00167F7F"/>
    <w:rsid w:val="001755A4"/>
    <w:rsid w:val="001870B5"/>
    <w:rsid w:val="0018717D"/>
    <w:rsid w:val="00191028"/>
    <w:rsid w:val="001C60CB"/>
    <w:rsid w:val="001D5CC0"/>
    <w:rsid w:val="001E6299"/>
    <w:rsid w:val="001E76D8"/>
    <w:rsid w:val="00203657"/>
    <w:rsid w:val="002059F2"/>
    <w:rsid w:val="00235187"/>
    <w:rsid w:val="0024247F"/>
    <w:rsid w:val="00255B0F"/>
    <w:rsid w:val="002565B1"/>
    <w:rsid w:val="00262444"/>
    <w:rsid w:val="00263F92"/>
    <w:rsid w:val="00267D3D"/>
    <w:rsid w:val="00275240"/>
    <w:rsid w:val="00280D08"/>
    <w:rsid w:val="002B4386"/>
    <w:rsid w:val="002B5A40"/>
    <w:rsid w:val="002C796B"/>
    <w:rsid w:val="002D372B"/>
    <w:rsid w:val="002E2F23"/>
    <w:rsid w:val="002E496E"/>
    <w:rsid w:val="002F1D47"/>
    <w:rsid w:val="002F2959"/>
    <w:rsid w:val="002F6938"/>
    <w:rsid w:val="00310254"/>
    <w:rsid w:val="00317D89"/>
    <w:rsid w:val="00322C4C"/>
    <w:rsid w:val="0034058F"/>
    <w:rsid w:val="00341CCC"/>
    <w:rsid w:val="0035322A"/>
    <w:rsid w:val="00380037"/>
    <w:rsid w:val="003941AE"/>
    <w:rsid w:val="003949B1"/>
    <w:rsid w:val="003A44D9"/>
    <w:rsid w:val="003A72E3"/>
    <w:rsid w:val="003B38C3"/>
    <w:rsid w:val="003C0EFB"/>
    <w:rsid w:val="003F325F"/>
    <w:rsid w:val="0040765A"/>
    <w:rsid w:val="004242CE"/>
    <w:rsid w:val="004367C3"/>
    <w:rsid w:val="004452DC"/>
    <w:rsid w:val="00446773"/>
    <w:rsid w:val="00461AC8"/>
    <w:rsid w:val="00493B70"/>
    <w:rsid w:val="00494C5A"/>
    <w:rsid w:val="00497492"/>
    <w:rsid w:val="004A113D"/>
    <w:rsid w:val="004A16B1"/>
    <w:rsid w:val="004A3606"/>
    <w:rsid w:val="004A4223"/>
    <w:rsid w:val="004A70E5"/>
    <w:rsid w:val="004B7CF1"/>
    <w:rsid w:val="004B7D37"/>
    <w:rsid w:val="004D1441"/>
    <w:rsid w:val="004D6852"/>
    <w:rsid w:val="005222D1"/>
    <w:rsid w:val="00523917"/>
    <w:rsid w:val="00524DEE"/>
    <w:rsid w:val="005373A8"/>
    <w:rsid w:val="00543BCE"/>
    <w:rsid w:val="0055171B"/>
    <w:rsid w:val="005563A8"/>
    <w:rsid w:val="00587E80"/>
    <w:rsid w:val="00596308"/>
    <w:rsid w:val="005C5867"/>
    <w:rsid w:val="005D3B54"/>
    <w:rsid w:val="005D5244"/>
    <w:rsid w:val="005E737A"/>
    <w:rsid w:val="0060072C"/>
    <w:rsid w:val="006032DD"/>
    <w:rsid w:val="00611374"/>
    <w:rsid w:val="00622E34"/>
    <w:rsid w:val="00624AFA"/>
    <w:rsid w:val="00625CE8"/>
    <w:rsid w:val="006604D2"/>
    <w:rsid w:val="00664935"/>
    <w:rsid w:val="00664EC1"/>
    <w:rsid w:val="006714B8"/>
    <w:rsid w:val="006766DC"/>
    <w:rsid w:val="006766E7"/>
    <w:rsid w:val="00684A6E"/>
    <w:rsid w:val="006864EF"/>
    <w:rsid w:val="00691782"/>
    <w:rsid w:val="006A297E"/>
    <w:rsid w:val="006B3B47"/>
    <w:rsid w:val="006B4755"/>
    <w:rsid w:val="006B6D21"/>
    <w:rsid w:val="006C1C42"/>
    <w:rsid w:val="006C5EB6"/>
    <w:rsid w:val="006D121E"/>
    <w:rsid w:val="006D549C"/>
    <w:rsid w:val="006E70F2"/>
    <w:rsid w:val="007132F5"/>
    <w:rsid w:val="00716201"/>
    <w:rsid w:val="00724B29"/>
    <w:rsid w:val="007361A1"/>
    <w:rsid w:val="00737F82"/>
    <w:rsid w:val="00741987"/>
    <w:rsid w:val="00743163"/>
    <w:rsid w:val="00745525"/>
    <w:rsid w:val="00754D5C"/>
    <w:rsid w:val="00786DDC"/>
    <w:rsid w:val="007872C7"/>
    <w:rsid w:val="007911D9"/>
    <w:rsid w:val="007974F8"/>
    <w:rsid w:val="007B5371"/>
    <w:rsid w:val="007C4E13"/>
    <w:rsid w:val="007D37D1"/>
    <w:rsid w:val="007F24FC"/>
    <w:rsid w:val="00816FEC"/>
    <w:rsid w:val="00826890"/>
    <w:rsid w:val="00827661"/>
    <w:rsid w:val="008456D1"/>
    <w:rsid w:val="008534F9"/>
    <w:rsid w:val="008608DE"/>
    <w:rsid w:val="0086275D"/>
    <w:rsid w:val="00863227"/>
    <w:rsid w:val="00864A13"/>
    <w:rsid w:val="008713C9"/>
    <w:rsid w:val="00872C8E"/>
    <w:rsid w:val="00885C00"/>
    <w:rsid w:val="008A641A"/>
    <w:rsid w:val="008C4749"/>
    <w:rsid w:val="008D218F"/>
    <w:rsid w:val="008E0525"/>
    <w:rsid w:val="008F7983"/>
    <w:rsid w:val="0092406B"/>
    <w:rsid w:val="0092760F"/>
    <w:rsid w:val="00933359"/>
    <w:rsid w:val="0094053C"/>
    <w:rsid w:val="00952740"/>
    <w:rsid w:val="009558AB"/>
    <w:rsid w:val="00955E9B"/>
    <w:rsid w:val="0095615B"/>
    <w:rsid w:val="00960467"/>
    <w:rsid w:val="00960E8E"/>
    <w:rsid w:val="00974E3B"/>
    <w:rsid w:val="00984D45"/>
    <w:rsid w:val="009953AA"/>
    <w:rsid w:val="00995455"/>
    <w:rsid w:val="009A7C54"/>
    <w:rsid w:val="009C0D45"/>
    <w:rsid w:val="009C34D4"/>
    <w:rsid w:val="009C4FA0"/>
    <w:rsid w:val="009C5EE3"/>
    <w:rsid w:val="009D3BB4"/>
    <w:rsid w:val="009E4067"/>
    <w:rsid w:val="009E7891"/>
    <w:rsid w:val="009F2E7C"/>
    <w:rsid w:val="00A016E9"/>
    <w:rsid w:val="00A056E7"/>
    <w:rsid w:val="00A11115"/>
    <w:rsid w:val="00A1203E"/>
    <w:rsid w:val="00A1622F"/>
    <w:rsid w:val="00A22647"/>
    <w:rsid w:val="00A41DAF"/>
    <w:rsid w:val="00A46185"/>
    <w:rsid w:val="00A46CA3"/>
    <w:rsid w:val="00A55F62"/>
    <w:rsid w:val="00A631BF"/>
    <w:rsid w:val="00A7084F"/>
    <w:rsid w:val="00A70DA3"/>
    <w:rsid w:val="00A76044"/>
    <w:rsid w:val="00A81AD6"/>
    <w:rsid w:val="00A904F3"/>
    <w:rsid w:val="00AC10E0"/>
    <w:rsid w:val="00AD0DEE"/>
    <w:rsid w:val="00AE7097"/>
    <w:rsid w:val="00AF32A6"/>
    <w:rsid w:val="00B3428E"/>
    <w:rsid w:val="00B4130B"/>
    <w:rsid w:val="00B41823"/>
    <w:rsid w:val="00B61024"/>
    <w:rsid w:val="00B610F6"/>
    <w:rsid w:val="00B621A8"/>
    <w:rsid w:val="00B837BB"/>
    <w:rsid w:val="00B8750D"/>
    <w:rsid w:val="00B960A2"/>
    <w:rsid w:val="00BB2BD8"/>
    <w:rsid w:val="00BC35E0"/>
    <w:rsid w:val="00BD5722"/>
    <w:rsid w:val="00C129B1"/>
    <w:rsid w:val="00C16432"/>
    <w:rsid w:val="00C2770A"/>
    <w:rsid w:val="00C30BDC"/>
    <w:rsid w:val="00C361C1"/>
    <w:rsid w:val="00C372D6"/>
    <w:rsid w:val="00C5328A"/>
    <w:rsid w:val="00C57D45"/>
    <w:rsid w:val="00C605DD"/>
    <w:rsid w:val="00C614AE"/>
    <w:rsid w:val="00C66956"/>
    <w:rsid w:val="00C80456"/>
    <w:rsid w:val="00C80632"/>
    <w:rsid w:val="00C83466"/>
    <w:rsid w:val="00C84489"/>
    <w:rsid w:val="00C85DB6"/>
    <w:rsid w:val="00C90FC9"/>
    <w:rsid w:val="00CB09EE"/>
    <w:rsid w:val="00CB1A1C"/>
    <w:rsid w:val="00CB4C6A"/>
    <w:rsid w:val="00CD008C"/>
    <w:rsid w:val="00CF4FAA"/>
    <w:rsid w:val="00D02E21"/>
    <w:rsid w:val="00D03302"/>
    <w:rsid w:val="00D04885"/>
    <w:rsid w:val="00D05230"/>
    <w:rsid w:val="00D0584A"/>
    <w:rsid w:val="00D05CA0"/>
    <w:rsid w:val="00D13327"/>
    <w:rsid w:val="00D25364"/>
    <w:rsid w:val="00D42CBB"/>
    <w:rsid w:val="00D540FB"/>
    <w:rsid w:val="00D60AB3"/>
    <w:rsid w:val="00D720B9"/>
    <w:rsid w:val="00D910DF"/>
    <w:rsid w:val="00DA4BEC"/>
    <w:rsid w:val="00DA638F"/>
    <w:rsid w:val="00DB37E3"/>
    <w:rsid w:val="00DC73A3"/>
    <w:rsid w:val="00DF40A4"/>
    <w:rsid w:val="00DF49B9"/>
    <w:rsid w:val="00E00074"/>
    <w:rsid w:val="00E01CB5"/>
    <w:rsid w:val="00E14B8A"/>
    <w:rsid w:val="00E2305E"/>
    <w:rsid w:val="00E25B48"/>
    <w:rsid w:val="00E27345"/>
    <w:rsid w:val="00E30302"/>
    <w:rsid w:val="00E30B0C"/>
    <w:rsid w:val="00E41025"/>
    <w:rsid w:val="00E5486C"/>
    <w:rsid w:val="00E7532D"/>
    <w:rsid w:val="00E8261A"/>
    <w:rsid w:val="00EA7716"/>
    <w:rsid w:val="00EE114C"/>
    <w:rsid w:val="00EF2F70"/>
    <w:rsid w:val="00F254ED"/>
    <w:rsid w:val="00F46398"/>
    <w:rsid w:val="00F55624"/>
    <w:rsid w:val="00F6267A"/>
    <w:rsid w:val="00F70265"/>
    <w:rsid w:val="00F74D18"/>
    <w:rsid w:val="00F7741D"/>
    <w:rsid w:val="00F90527"/>
    <w:rsid w:val="00FA2BA1"/>
    <w:rsid w:val="00FB22F6"/>
    <w:rsid w:val="00FB5324"/>
    <w:rsid w:val="00FB78B4"/>
    <w:rsid w:val="00FF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30D695"/>
  <w15:docId w15:val="{9B6765F2-26BA-4B90-B319-15E861E3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tabs>
        <w:tab w:val="num" w:pos="432"/>
      </w:tabs>
      <w:ind w:left="432" w:hanging="432"/>
      <w:jc w:val="both"/>
      <w:outlineLvl w:val="0"/>
    </w:pPr>
    <w:rPr>
      <w:b/>
      <w:bCs/>
      <w:sz w:val="23"/>
    </w:rPr>
  </w:style>
  <w:style w:type="paragraph" w:styleId="2">
    <w:name w:val="heading 2"/>
    <w:basedOn w:val="a"/>
    <w:next w:val="a"/>
    <w:qFormat/>
    <w:rsid w:val="002F2959"/>
    <w:pPr>
      <w:keepNext/>
      <w:spacing w:before="240" w:after="60"/>
      <w:outlineLvl w:val="1"/>
    </w:pPr>
    <w:rPr>
      <w:rFonts w:ascii="Arial" w:hAnsi="Arial" w:cs="Arial"/>
      <w:b/>
      <w:bCs/>
      <w:i/>
      <w:iCs/>
      <w:sz w:val="28"/>
      <w:szCs w:val="28"/>
    </w:rPr>
  </w:style>
  <w:style w:type="paragraph" w:styleId="5">
    <w:name w:val="heading 5"/>
    <w:basedOn w:val="a"/>
    <w:next w:val="a"/>
    <w:qFormat/>
    <w:rsid w:val="002F2959"/>
    <w:pPr>
      <w:widowControl w:val="0"/>
      <w:numPr>
        <w:ilvl w:val="4"/>
        <w:numId w:val="6"/>
      </w:numPr>
      <w:suppressAutoHyphens w:val="0"/>
      <w:autoSpaceDE w:val="0"/>
      <w:autoSpaceDN w:val="0"/>
      <w:adjustRightInd w:val="0"/>
      <w:spacing w:before="240" w:after="60"/>
      <w:outlineLvl w:val="4"/>
    </w:pPr>
    <w:rPr>
      <w:b/>
      <w:bCs/>
      <w:i/>
      <w:iCs/>
      <w:sz w:val="26"/>
      <w:szCs w:val="26"/>
      <w:lang w:eastAsia="ru-RU"/>
    </w:rPr>
  </w:style>
  <w:style w:type="paragraph" w:styleId="6">
    <w:name w:val="heading 6"/>
    <w:basedOn w:val="a"/>
    <w:next w:val="a"/>
    <w:qFormat/>
    <w:rsid w:val="002F2959"/>
    <w:pPr>
      <w:widowControl w:val="0"/>
      <w:numPr>
        <w:ilvl w:val="5"/>
        <w:numId w:val="6"/>
      </w:numPr>
      <w:suppressAutoHyphens w:val="0"/>
      <w:autoSpaceDE w:val="0"/>
      <w:autoSpaceDN w:val="0"/>
      <w:adjustRightInd w:val="0"/>
      <w:spacing w:before="240" w:after="60"/>
      <w:outlineLvl w:val="5"/>
    </w:pPr>
    <w:rPr>
      <w:b/>
      <w:bCs/>
      <w:sz w:val="22"/>
      <w:szCs w:val="22"/>
      <w:lang w:eastAsia="ru-RU"/>
    </w:rPr>
  </w:style>
  <w:style w:type="paragraph" w:styleId="7">
    <w:name w:val="heading 7"/>
    <w:basedOn w:val="a"/>
    <w:next w:val="a"/>
    <w:qFormat/>
    <w:rsid w:val="002F2959"/>
    <w:pPr>
      <w:widowControl w:val="0"/>
      <w:numPr>
        <w:ilvl w:val="6"/>
        <w:numId w:val="6"/>
      </w:numPr>
      <w:suppressAutoHyphens w:val="0"/>
      <w:autoSpaceDE w:val="0"/>
      <w:autoSpaceDN w:val="0"/>
      <w:adjustRightInd w:val="0"/>
      <w:spacing w:before="240" w:after="60"/>
      <w:outlineLvl w:val="6"/>
    </w:pPr>
    <w:rPr>
      <w:sz w:val="24"/>
      <w:szCs w:val="24"/>
      <w:lang w:eastAsia="ru-RU"/>
    </w:rPr>
  </w:style>
  <w:style w:type="paragraph" w:styleId="8">
    <w:name w:val="heading 8"/>
    <w:basedOn w:val="a"/>
    <w:next w:val="a"/>
    <w:qFormat/>
    <w:rsid w:val="002F2959"/>
    <w:pPr>
      <w:widowControl w:val="0"/>
      <w:numPr>
        <w:ilvl w:val="7"/>
        <w:numId w:val="6"/>
      </w:numPr>
      <w:suppressAutoHyphens w:val="0"/>
      <w:autoSpaceDE w:val="0"/>
      <w:autoSpaceDN w:val="0"/>
      <w:adjustRightInd w:val="0"/>
      <w:spacing w:before="240" w:after="60"/>
      <w:outlineLvl w:val="7"/>
    </w:pPr>
    <w:rPr>
      <w:i/>
      <w:iCs/>
      <w:sz w:val="24"/>
      <w:szCs w:val="24"/>
      <w:lang w:eastAsia="ru-RU"/>
    </w:rPr>
  </w:style>
  <w:style w:type="paragraph" w:styleId="9">
    <w:name w:val="heading 9"/>
    <w:basedOn w:val="a"/>
    <w:next w:val="a"/>
    <w:qFormat/>
    <w:rsid w:val="002F2959"/>
    <w:pPr>
      <w:widowControl w:val="0"/>
      <w:numPr>
        <w:ilvl w:val="8"/>
        <w:numId w:val="6"/>
      </w:numPr>
      <w:suppressAutoHyphens w:val="0"/>
      <w:autoSpaceDE w:val="0"/>
      <w:autoSpaceDN w:val="0"/>
      <w:adjustRightInd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customStyle="1" w:styleId="a5">
    <w:name w:val="Текст выноски Знак"/>
    <w:rPr>
      <w:rFonts w:ascii="Tahoma" w:hAnsi="Tahoma" w:cs="Tahoma"/>
      <w:sz w:val="16"/>
      <w:szCs w:val="16"/>
    </w:rPr>
  </w:style>
  <w:style w:type="paragraph" w:customStyle="1" w:styleId="11">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21">
    <w:name w:val="Основной текст 21"/>
    <w:basedOn w:val="a"/>
    <w:pPr>
      <w:widowControl w:val="0"/>
      <w:autoSpaceDE w:val="0"/>
      <w:jc w:val="both"/>
    </w:pPr>
    <w:rPr>
      <w:sz w:val="24"/>
    </w:rPr>
  </w:style>
  <w:style w:type="paragraph" w:customStyle="1" w:styleId="31">
    <w:name w:val="Основной текст 31"/>
    <w:basedOn w:val="a"/>
    <w:pPr>
      <w:widowControl w:val="0"/>
      <w:autoSpaceDE w:val="0"/>
    </w:pPr>
    <w:rPr>
      <w:sz w:val="24"/>
    </w:rPr>
  </w:style>
  <w:style w:type="paragraph" w:styleId="a8">
    <w:name w:val="Title"/>
    <w:basedOn w:val="a"/>
    <w:next w:val="a9"/>
    <w:qFormat/>
    <w:pPr>
      <w:widowControl w:val="0"/>
      <w:autoSpaceDE w:val="0"/>
      <w:jc w:val="center"/>
    </w:pPr>
    <w:rPr>
      <w:b/>
      <w:sz w:val="23"/>
    </w:rPr>
  </w:style>
  <w:style w:type="paragraph" w:styleId="a9">
    <w:name w:val="Subtitle"/>
    <w:basedOn w:val="11"/>
    <w:next w:val="a6"/>
    <w:qFormat/>
    <w:pPr>
      <w:jc w:val="center"/>
    </w:pPr>
    <w:rPr>
      <w:i/>
      <w:iCs/>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c">
    <w:name w:val="Balloon Text"/>
    <w:basedOn w:val="a"/>
    <w:rPr>
      <w:rFonts w:ascii="Tahoma" w:hAnsi="Tahoma" w:cs="Tahoma"/>
      <w:sz w:val="16"/>
      <w:szCs w:val="16"/>
    </w:rPr>
  </w:style>
  <w:style w:type="paragraph" w:customStyle="1" w:styleId="ad">
    <w:name w:val="Содержимое врезки"/>
    <w:basedOn w:val="a6"/>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rsid w:val="00E3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rsid w:val="002F2959"/>
    <w:pPr>
      <w:spacing w:after="120"/>
      <w:ind w:left="283"/>
    </w:pPr>
  </w:style>
  <w:style w:type="paragraph" w:styleId="3">
    <w:name w:val="Body Text Indent 3"/>
    <w:basedOn w:val="a"/>
    <w:link w:val="30"/>
    <w:semiHidden/>
    <w:unhideWhenUsed/>
    <w:rsid w:val="002F2959"/>
    <w:pPr>
      <w:spacing w:after="120"/>
      <w:ind w:left="283"/>
    </w:pPr>
    <w:rPr>
      <w:sz w:val="16"/>
      <w:szCs w:val="16"/>
    </w:rPr>
  </w:style>
  <w:style w:type="character" w:customStyle="1" w:styleId="30">
    <w:name w:val="Основной текст с отступом 3 Знак"/>
    <w:link w:val="3"/>
    <w:semiHidden/>
    <w:rsid w:val="002F2959"/>
    <w:rPr>
      <w:sz w:val="16"/>
      <w:szCs w:val="16"/>
      <w:lang w:val="ru-RU" w:eastAsia="ar-SA" w:bidi="ar-SA"/>
    </w:rPr>
  </w:style>
  <w:style w:type="character" w:customStyle="1" w:styleId="apple-converted-space">
    <w:name w:val="apple-converted-space"/>
    <w:basedOn w:val="a0"/>
    <w:rsid w:val="00380037"/>
  </w:style>
  <w:style w:type="paragraph" w:styleId="af2">
    <w:name w:val="No Spacing"/>
    <w:uiPriority w:val="99"/>
    <w:qFormat/>
    <w:rsid w:val="00625C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44177">
      <w:bodyDiv w:val="1"/>
      <w:marLeft w:val="0"/>
      <w:marRight w:val="0"/>
      <w:marTop w:val="0"/>
      <w:marBottom w:val="0"/>
      <w:divBdr>
        <w:top w:val="none" w:sz="0" w:space="0" w:color="auto"/>
        <w:left w:val="none" w:sz="0" w:space="0" w:color="auto"/>
        <w:bottom w:val="none" w:sz="0" w:space="0" w:color="auto"/>
        <w:right w:val="none" w:sz="0" w:space="0" w:color="auto"/>
      </w:divBdr>
      <w:divsChild>
        <w:div w:id="801312181">
          <w:marLeft w:val="0"/>
          <w:marRight w:val="0"/>
          <w:marTop w:val="0"/>
          <w:marBottom w:val="0"/>
          <w:divBdr>
            <w:top w:val="none" w:sz="0" w:space="0" w:color="auto"/>
            <w:left w:val="none" w:sz="0" w:space="0" w:color="auto"/>
            <w:bottom w:val="none" w:sz="0" w:space="0" w:color="auto"/>
            <w:right w:val="none" w:sz="0" w:space="0" w:color="auto"/>
          </w:divBdr>
        </w:div>
        <w:div w:id="1751582866">
          <w:marLeft w:val="0"/>
          <w:marRight w:val="0"/>
          <w:marTop w:val="0"/>
          <w:marBottom w:val="0"/>
          <w:divBdr>
            <w:top w:val="none" w:sz="0" w:space="0" w:color="auto"/>
            <w:left w:val="none" w:sz="0" w:space="0" w:color="auto"/>
            <w:bottom w:val="none" w:sz="0" w:space="0" w:color="auto"/>
            <w:right w:val="none" w:sz="0" w:space="0" w:color="auto"/>
          </w:divBdr>
        </w:div>
      </w:divsChild>
    </w:div>
    <w:div w:id="1411464306">
      <w:bodyDiv w:val="1"/>
      <w:marLeft w:val="0"/>
      <w:marRight w:val="0"/>
      <w:marTop w:val="0"/>
      <w:marBottom w:val="0"/>
      <w:divBdr>
        <w:top w:val="none" w:sz="0" w:space="0" w:color="auto"/>
        <w:left w:val="none" w:sz="0" w:space="0" w:color="auto"/>
        <w:bottom w:val="none" w:sz="0" w:space="0" w:color="auto"/>
        <w:right w:val="none" w:sz="0" w:space="0" w:color="auto"/>
      </w:divBdr>
    </w:div>
    <w:div w:id="1695495190">
      <w:bodyDiv w:val="1"/>
      <w:marLeft w:val="0"/>
      <w:marRight w:val="0"/>
      <w:marTop w:val="0"/>
      <w:marBottom w:val="0"/>
      <w:divBdr>
        <w:top w:val="none" w:sz="0" w:space="0" w:color="auto"/>
        <w:left w:val="none" w:sz="0" w:space="0" w:color="auto"/>
        <w:bottom w:val="none" w:sz="0" w:space="0" w:color="auto"/>
        <w:right w:val="none" w:sz="0" w:space="0" w:color="auto"/>
      </w:divBdr>
    </w:div>
    <w:div w:id="21014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CDFAB-4473-425E-A4C6-44267A34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linpack</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PC</dc:creator>
  <cp:lastModifiedBy>User</cp:lastModifiedBy>
  <cp:revision>2</cp:revision>
  <cp:lastPrinted>2020-08-27T11:50:00Z</cp:lastPrinted>
  <dcterms:created xsi:type="dcterms:W3CDTF">2020-09-28T09:01:00Z</dcterms:created>
  <dcterms:modified xsi:type="dcterms:W3CDTF">2020-09-28T09:01:00Z</dcterms:modified>
</cp:coreProperties>
</file>